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770" w:rsidRDefault="00277770" w:rsidP="00CC5D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770" w:rsidRDefault="00277770" w:rsidP="00CC5D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770" w:rsidRDefault="00277770" w:rsidP="00CC5D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770" w:rsidRDefault="00277770" w:rsidP="00277770">
      <w:pPr>
        <w:tabs>
          <w:tab w:val="left" w:pos="3312"/>
        </w:tabs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8720" behindDoc="0" locked="0" layoutInCell="1" allowOverlap="1" wp14:anchorId="62D694E9" wp14:editId="5D1BA64E">
            <wp:simplePos x="0" y="0"/>
            <wp:positionH relativeFrom="page">
              <wp:posOffset>3297555</wp:posOffset>
            </wp:positionH>
            <wp:positionV relativeFrom="paragraph">
              <wp:posOffset>0</wp:posOffset>
            </wp:positionV>
            <wp:extent cx="1009650" cy="809625"/>
            <wp:effectExtent l="0" t="0" r="0" b="9525"/>
            <wp:wrapSquare wrapText="bothSides"/>
            <wp:docPr id="2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277770" w:rsidRPr="00B95C72" w:rsidRDefault="00277770" w:rsidP="00277770"/>
    <w:p w:rsidR="00277770" w:rsidRPr="00B95C72" w:rsidRDefault="00277770" w:rsidP="00277770"/>
    <w:p w:rsidR="00277770" w:rsidRDefault="00277770" w:rsidP="00277770"/>
    <w:p w:rsidR="00277770" w:rsidRPr="009A1532" w:rsidRDefault="00277770" w:rsidP="00277770">
      <w:pPr>
        <w:jc w:val="center"/>
        <w:rPr>
          <w:b/>
          <w:sz w:val="32"/>
          <w:szCs w:val="32"/>
          <w:u w:val="single"/>
        </w:rPr>
      </w:pPr>
      <w:r>
        <w:tab/>
      </w:r>
      <w:r w:rsidR="0055383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43" type="#_x0000_t32" style="position:absolute;left:0;text-align:left;margin-left:-22.8pt;margin-top:41.05pt;width:469.5pt;height:1.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" strokecolor="#0d0d0d" strokeweight="1pt"/>
        </w:pict>
      </w:r>
      <w:r>
        <w:rPr>
          <w:b/>
          <w:sz w:val="28"/>
          <w:szCs w:val="28"/>
        </w:rPr>
        <w:t xml:space="preserve">МУНИЦИПАЛЬНОЕ БЮДЖЕТНОЕ ДОШКОЛЬНОЕ ОБРАЗОВАТЕЛЬНОЕ </w:t>
      </w:r>
      <w:r w:rsidRPr="009A1532">
        <w:rPr>
          <w:b/>
          <w:sz w:val="28"/>
          <w:szCs w:val="28"/>
        </w:rPr>
        <w:t>УЧРЕЖДЕНИЕ ДЕТСКИЙ САД № 18 «ЯСМИНА»</w:t>
      </w:r>
    </w:p>
    <w:p w:rsidR="00277770" w:rsidRDefault="00277770" w:rsidP="0027777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17F46">
        <w:rPr>
          <w:rFonts w:ascii="Times New Roman" w:hAnsi="Times New Roman" w:cs="Times New Roman"/>
          <w:b/>
          <w:sz w:val="18"/>
          <w:szCs w:val="18"/>
        </w:rPr>
        <w:t>368535 с.</w:t>
      </w:r>
      <w:r>
        <w:rPr>
          <w:rFonts w:ascii="Times New Roman" w:hAnsi="Times New Roman" w:cs="Times New Roman"/>
          <w:b/>
          <w:sz w:val="18"/>
          <w:szCs w:val="18"/>
        </w:rPr>
        <w:t xml:space="preserve"> Карабудахкентский район, сел.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Н  Параул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, ул.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Параульская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1 ИНН 0522021147.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ОГРН  1160571062596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.</w:t>
      </w:r>
    </w:p>
    <w:p w:rsidR="00277770" w:rsidRDefault="00277770" w:rsidP="00277770">
      <w:pPr>
        <w:spacing w:after="0" w:line="240" w:lineRule="auto"/>
        <w:rPr>
          <w:rFonts w:ascii="Arial" w:hAnsi="Arial" w:cs="Arial"/>
          <w:color w:val="1378BF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тел.  </w:t>
      </w:r>
      <w:r w:rsidRPr="00F03CE2">
        <w:rPr>
          <w:rFonts w:ascii="Times New Roman" w:hAnsi="Times New Roman" w:cs="Times New Roman"/>
          <w:b/>
          <w:sz w:val="18"/>
          <w:szCs w:val="18"/>
        </w:rPr>
        <w:t>8</w:t>
      </w:r>
      <w:r w:rsidRPr="000E1EDD">
        <w:rPr>
          <w:rFonts w:ascii="Times New Roman" w:hAnsi="Times New Roman" w:cs="Times New Roman"/>
          <w:b/>
          <w:sz w:val="18"/>
          <w:szCs w:val="18"/>
          <w:lang w:val="en-US"/>
        </w:rPr>
        <w:t> </w:t>
      </w:r>
      <w:r w:rsidRPr="00F03CE2">
        <w:rPr>
          <w:rFonts w:ascii="Times New Roman" w:hAnsi="Times New Roman" w:cs="Times New Roman"/>
          <w:b/>
          <w:sz w:val="18"/>
          <w:szCs w:val="18"/>
        </w:rPr>
        <w:t>960</w:t>
      </w:r>
      <w:r w:rsidRPr="000E1EDD">
        <w:rPr>
          <w:rFonts w:ascii="Times New Roman" w:hAnsi="Times New Roman" w:cs="Times New Roman"/>
          <w:b/>
          <w:sz w:val="18"/>
          <w:szCs w:val="18"/>
          <w:lang w:val="en-US"/>
        </w:rPr>
        <w:t> </w:t>
      </w:r>
      <w:r w:rsidRPr="00F03CE2">
        <w:rPr>
          <w:rFonts w:ascii="Times New Roman" w:hAnsi="Times New Roman" w:cs="Times New Roman"/>
          <w:b/>
          <w:sz w:val="18"/>
          <w:szCs w:val="18"/>
        </w:rPr>
        <w:t>419 06 92,</w:t>
      </w:r>
      <w:r w:rsidRPr="00F03CE2">
        <w:rPr>
          <w:rFonts w:ascii="Arial" w:hAnsi="Arial" w:cs="Arial"/>
          <w:color w:val="1378BF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1378BF"/>
          <w:sz w:val="18"/>
          <w:szCs w:val="18"/>
          <w:shd w:val="clear" w:color="auto" w:fill="FFFFFF"/>
          <w:lang w:val="en-US"/>
        </w:rPr>
        <w:t>E</w:t>
      </w:r>
      <w:r w:rsidRPr="00F03CE2">
        <w:rPr>
          <w:rFonts w:ascii="Arial" w:hAnsi="Arial" w:cs="Arial"/>
          <w:color w:val="1378BF"/>
          <w:sz w:val="18"/>
          <w:szCs w:val="18"/>
          <w:shd w:val="clear" w:color="auto" w:fill="FFFFFF"/>
        </w:rPr>
        <w:t>-</w:t>
      </w:r>
      <w:r>
        <w:rPr>
          <w:rFonts w:ascii="Arial" w:hAnsi="Arial" w:cs="Arial"/>
          <w:color w:val="1378BF"/>
          <w:sz w:val="18"/>
          <w:szCs w:val="18"/>
          <w:shd w:val="clear" w:color="auto" w:fill="FFFFFF"/>
          <w:lang w:val="en-US"/>
        </w:rPr>
        <w:t>mail</w:t>
      </w:r>
      <w:r w:rsidRPr="00F03CE2">
        <w:rPr>
          <w:rFonts w:ascii="Arial" w:hAnsi="Arial" w:cs="Arial"/>
          <w:color w:val="1378BF"/>
          <w:sz w:val="18"/>
          <w:szCs w:val="18"/>
          <w:shd w:val="clear" w:color="auto" w:fill="FFFFFF"/>
        </w:rPr>
        <w:t xml:space="preserve">:  </w:t>
      </w:r>
      <w:hyperlink r:id="rId6" w:history="1">
        <w:r w:rsidRPr="000E1EDD">
          <w:rPr>
            <w:rStyle w:val="af"/>
            <w:rFonts w:ascii="Arial" w:hAnsi="Arial" w:cs="Arial"/>
            <w:sz w:val="18"/>
            <w:szCs w:val="18"/>
            <w:shd w:val="clear" w:color="auto" w:fill="FFFFFF"/>
            <w:lang w:val="en-US"/>
          </w:rPr>
          <w:t>israpilova</w:t>
        </w:r>
        <w:r w:rsidRPr="00F03CE2">
          <w:rPr>
            <w:rStyle w:val="af"/>
            <w:rFonts w:ascii="Arial" w:hAnsi="Arial" w:cs="Arial"/>
            <w:sz w:val="18"/>
            <w:szCs w:val="18"/>
            <w:shd w:val="clear" w:color="auto" w:fill="FFFFFF"/>
          </w:rPr>
          <w:t>.86@</w:t>
        </w:r>
        <w:r w:rsidRPr="000E1EDD">
          <w:rPr>
            <w:rStyle w:val="af"/>
            <w:rFonts w:ascii="Arial" w:hAnsi="Arial" w:cs="Arial"/>
            <w:sz w:val="18"/>
            <w:szCs w:val="18"/>
            <w:shd w:val="clear" w:color="auto" w:fill="FFFFFF"/>
            <w:lang w:val="en-US"/>
          </w:rPr>
          <w:t>mail</w:t>
        </w:r>
        <w:r w:rsidRPr="00F03CE2">
          <w:rPr>
            <w:rStyle w:val="af"/>
            <w:rFonts w:ascii="Arial" w:hAnsi="Arial" w:cs="Arial"/>
            <w:sz w:val="18"/>
            <w:szCs w:val="18"/>
            <w:shd w:val="clear" w:color="auto" w:fill="FFFFFF"/>
          </w:rPr>
          <w:t>.</w:t>
        </w:r>
        <w:r w:rsidRPr="000E1EDD">
          <w:rPr>
            <w:rStyle w:val="af"/>
            <w:rFonts w:ascii="Arial" w:hAnsi="Arial" w:cs="Arial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277770" w:rsidRDefault="00277770" w:rsidP="00277770">
      <w:pPr>
        <w:tabs>
          <w:tab w:val="left" w:pos="3840"/>
        </w:tabs>
      </w:pPr>
    </w:p>
    <w:p w:rsidR="00277770" w:rsidRPr="00B95C72" w:rsidRDefault="00277770" w:rsidP="00277770"/>
    <w:p w:rsidR="00277770" w:rsidRDefault="00277770" w:rsidP="00CC5D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770" w:rsidRPr="00277770" w:rsidRDefault="00277770" w:rsidP="002777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7770">
        <w:rPr>
          <w:rFonts w:ascii="Times New Roman" w:hAnsi="Times New Roman" w:cs="Times New Roman"/>
          <w:sz w:val="28"/>
          <w:szCs w:val="28"/>
        </w:rPr>
        <w:t>Утверждено</w:t>
      </w:r>
    </w:p>
    <w:p w:rsidR="00553836" w:rsidRDefault="00277770" w:rsidP="002777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777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E80683">
        <w:rPr>
          <w:rFonts w:ascii="Times New Roman" w:hAnsi="Times New Roman" w:cs="Times New Roman"/>
          <w:sz w:val="28"/>
          <w:szCs w:val="28"/>
        </w:rPr>
        <w:t xml:space="preserve">№ </w:t>
      </w:r>
      <w:r w:rsidR="00553836">
        <w:rPr>
          <w:rFonts w:ascii="Times New Roman" w:hAnsi="Times New Roman" w:cs="Times New Roman"/>
          <w:sz w:val="28"/>
          <w:szCs w:val="28"/>
        </w:rPr>
        <w:t>10-В</w:t>
      </w:r>
      <w:r w:rsidRPr="0027777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77770" w:rsidRPr="00277770" w:rsidRDefault="00277770" w:rsidP="002777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7770">
        <w:rPr>
          <w:rFonts w:ascii="Times New Roman" w:hAnsi="Times New Roman" w:cs="Times New Roman"/>
          <w:sz w:val="28"/>
          <w:szCs w:val="28"/>
        </w:rPr>
        <w:t>от</w:t>
      </w:r>
      <w:r w:rsidR="00553836">
        <w:rPr>
          <w:rFonts w:ascii="Times New Roman" w:hAnsi="Times New Roman" w:cs="Times New Roman"/>
          <w:sz w:val="28"/>
          <w:szCs w:val="28"/>
        </w:rPr>
        <w:t xml:space="preserve"> 28.02.2023</w:t>
      </w:r>
    </w:p>
    <w:p w:rsidR="00277770" w:rsidRPr="00277770" w:rsidRDefault="00277770" w:rsidP="002777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77770">
        <w:rPr>
          <w:rFonts w:ascii="Times New Roman" w:hAnsi="Times New Roman" w:cs="Times New Roman"/>
          <w:sz w:val="28"/>
          <w:szCs w:val="28"/>
        </w:rPr>
        <w:t>А.М.Исрапилова</w:t>
      </w:r>
      <w:proofErr w:type="spellEnd"/>
    </w:p>
    <w:p w:rsidR="00277770" w:rsidRDefault="00277770" w:rsidP="00CC5D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770" w:rsidRDefault="00277770" w:rsidP="00CC5D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770" w:rsidRDefault="00277770" w:rsidP="00CC5D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D76" w:rsidRPr="0023765A" w:rsidRDefault="00CC5D76" w:rsidP="002777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65A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</w:t>
      </w:r>
      <w:proofErr w:type="spellStart"/>
      <w:r w:rsidRPr="0023765A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CC5D76" w:rsidRPr="0023765A" w:rsidRDefault="00CC5D76" w:rsidP="002777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65A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«Д</w:t>
      </w:r>
      <w:r w:rsidR="00277770">
        <w:rPr>
          <w:rFonts w:ascii="Times New Roman" w:hAnsi="Times New Roman" w:cs="Times New Roman"/>
          <w:b/>
          <w:sz w:val="28"/>
          <w:szCs w:val="28"/>
        </w:rPr>
        <w:t>етский сад №18 «Ясмина</w:t>
      </w:r>
      <w:r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722158">
        <w:rPr>
          <w:rFonts w:ascii="Times New Roman" w:hAnsi="Times New Roman" w:cs="Times New Roman"/>
          <w:b/>
          <w:sz w:val="28"/>
          <w:szCs w:val="28"/>
        </w:rPr>
        <w:t>2022</w:t>
      </w:r>
      <w:r w:rsidRPr="0023765A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CC5D76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770" w:rsidRDefault="00277770" w:rsidP="00CC5D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770" w:rsidRDefault="00277770" w:rsidP="00CC5D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770" w:rsidRDefault="00277770" w:rsidP="00CC5D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770" w:rsidRDefault="00277770" w:rsidP="00CC5D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770" w:rsidRDefault="00277770" w:rsidP="00CC5D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770" w:rsidRDefault="00277770" w:rsidP="00CC5D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770" w:rsidRDefault="00277770" w:rsidP="00CC5D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770" w:rsidRDefault="00277770" w:rsidP="00CC5D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770" w:rsidRDefault="00277770" w:rsidP="00CC5D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770" w:rsidRDefault="00277770" w:rsidP="00CC5D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770" w:rsidRDefault="00277770" w:rsidP="00CC5D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770" w:rsidRDefault="00277770" w:rsidP="00CC5D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770" w:rsidRDefault="00277770" w:rsidP="00CC5D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770" w:rsidRDefault="00277770" w:rsidP="00CC5D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770" w:rsidRDefault="00277770" w:rsidP="00CC5D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0A1">
        <w:rPr>
          <w:rFonts w:ascii="Times New Roman" w:hAnsi="Times New Roman" w:cs="Times New Roman"/>
          <w:b/>
          <w:sz w:val="28"/>
          <w:szCs w:val="28"/>
        </w:rPr>
        <w:t>1. Аналитическая справка.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Общине сведения об образовательной организации.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Ind w:w="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7378"/>
      </w:tblGrid>
      <w:tr w:rsidR="00CC5D76" w:rsidRPr="00B350A1" w:rsidTr="00827EB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C5D76" w:rsidRPr="00B350A1" w:rsidRDefault="00CC5D76" w:rsidP="00827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образовательной </w:t>
            </w:r>
            <w:r w:rsidRPr="00B3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C5D76" w:rsidRPr="00B350A1" w:rsidRDefault="00CC5D76" w:rsidP="00827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B350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Муниципальное бюджетное дошкольное образовательное </w:t>
            </w:r>
          </w:p>
          <w:p w:rsidR="00CC5D76" w:rsidRPr="00B350A1" w:rsidRDefault="00CC5D76" w:rsidP="00277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0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учреждение «Детский сад № </w:t>
            </w:r>
            <w:r w:rsidR="00277770" w:rsidRPr="00B350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18</w:t>
            </w:r>
            <w:r w:rsidRPr="00B350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«</w:t>
            </w:r>
            <w:r w:rsidR="00277770" w:rsidRPr="00B350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Ясмина</w:t>
            </w:r>
            <w:r w:rsidRPr="00B350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»  (МБДОУ Детский сад № </w:t>
            </w:r>
            <w:r w:rsidR="00277770" w:rsidRPr="00B350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18 «Ясмина</w:t>
            </w:r>
            <w:r w:rsidRPr="00B350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»)</w:t>
            </w:r>
          </w:p>
        </w:tc>
      </w:tr>
      <w:tr w:rsidR="00CC5D76" w:rsidRPr="00B350A1" w:rsidTr="00827EB7">
        <w:trPr>
          <w:trHeight w:val="1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C5D76" w:rsidRPr="00B350A1" w:rsidRDefault="00CC5D76" w:rsidP="00827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C5D76" w:rsidRPr="00B350A1" w:rsidRDefault="00277770" w:rsidP="00827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50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Исрапилова</w:t>
            </w:r>
            <w:proofErr w:type="spellEnd"/>
            <w:r w:rsidRPr="00B350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50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Асият</w:t>
            </w:r>
            <w:proofErr w:type="spellEnd"/>
            <w:r w:rsidRPr="00B350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Магомедовна</w:t>
            </w:r>
          </w:p>
        </w:tc>
      </w:tr>
      <w:tr w:rsidR="00CC5D76" w:rsidRPr="00B350A1" w:rsidTr="00827EB7">
        <w:trPr>
          <w:trHeight w:val="1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C5D76" w:rsidRPr="00B350A1" w:rsidRDefault="00CC5D76" w:rsidP="00827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C5D76" w:rsidRPr="00B350A1" w:rsidRDefault="00277770" w:rsidP="00277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0A1">
              <w:rPr>
                <w:rFonts w:ascii="Times New Roman" w:hAnsi="Times New Roman" w:cs="Times New Roman"/>
                <w:i/>
                <w:sz w:val="28"/>
                <w:szCs w:val="28"/>
              </w:rPr>
              <w:t>368535</w:t>
            </w:r>
            <w:r w:rsidR="00CC5D76" w:rsidRPr="00B350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РД, Карабудахкентский  район, с.</w:t>
            </w:r>
            <w:r w:rsidRPr="00B350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Новый Параул</w:t>
            </w:r>
            <w:r w:rsidR="00CC5D76" w:rsidRPr="00B350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B350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Параульская</w:t>
            </w:r>
            <w:proofErr w:type="spellEnd"/>
            <w:r w:rsidRPr="00B350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д.1</w:t>
            </w:r>
            <w:r w:rsidR="00CC5D76" w:rsidRPr="00B350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CC5D76" w:rsidRPr="00B350A1" w:rsidTr="00827EB7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C5D76" w:rsidRPr="00B350A1" w:rsidRDefault="00CC5D76" w:rsidP="00827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C5D76" w:rsidRPr="00B350A1" w:rsidRDefault="00CC5D76" w:rsidP="00277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0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</w:t>
            </w:r>
            <w:r w:rsidR="00277770" w:rsidRPr="00B350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960 419 06 92</w:t>
            </w:r>
          </w:p>
        </w:tc>
      </w:tr>
      <w:tr w:rsidR="00CC5D76" w:rsidRPr="00B350A1" w:rsidTr="00827EB7">
        <w:trPr>
          <w:trHeight w:val="1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C5D76" w:rsidRPr="00B350A1" w:rsidRDefault="00CC5D76" w:rsidP="00827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C5D76" w:rsidRPr="00B350A1" w:rsidRDefault="00277770" w:rsidP="0082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50A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Israpilova.86@mail.ru</w:t>
            </w:r>
          </w:p>
          <w:p w:rsidR="00CC5D76" w:rsidRPr="00B350A1" w:rsidRDefault="00CC5D76" w:rsidP="00827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5D76" w:rsidRPr="00B350A1" w:rsidTr="00827EB7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C5D76" w:rsidRPr="00B350A1" w:rsidRDefault="00CC5D76" w:rsidP="00827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C5D76" w:rsidRPr="00B350A1" w:rsidRDefault="00CC5D76" w:rsidP="00827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0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Администрация МР «Карабудахкентский район»</w:t>
            </w:r>
          </w:p>
        </w:tc>
      </w:tr>
      <w:tr w:rsidR="00CC5D76" w:rsidRPr="00B350A1" w:rsidTr="00827EB7">
        <w:trPr>
          <w:trHeight w:val="1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C5D76" w:rsidRPr="00B350A1" w:rsidRDefault="00CC5D76" w:rsidP="00827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C5D76" w:rsidRPr="00B350A1" w:rsidRDefault="00277770" w:rsidP="00827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0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2017</w:t>
            </w:r>
            <w:r w:rsidR="00CC5D76" w:rsidRPr="00B350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C5D76" w:rsidRPr="00B350A1" w:rsidTr="00827EB7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C5D76" w:rsidRPr="00B350A1" w:rsidRDefault="00CC5D76" w:rsidP="00827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C5D76" w:rsidRPr="00B350A1" w:rsidRDefault="00277770" w:rsidP="00277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0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B3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06.02.2020г 05 ЛO l 0003922</w:t>
            </w:r>
          </w:p>
        </w:tc>
      </w:tr>
      <w:tr w:rsidR="00CC5D76" w:rsidRPr="00B350A1" w:rsidTr="00827EB7">
        <w:trPr>
          <w:trHeight w:val="10"/>
        </w:trPr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C5D76" w:rsidRPr="00B350A1" w:rsidRDefault="00CC5D76" w:rsidP="00827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CC5D76" w:rsidRPr="00B350A1" w:rsidRDefault="00CC5D76" w:rsidP="00827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D76" w:rsidRPr="00B350A1" w:rsidRDefault="00827EB7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CC5D76" w:rsidRPr="00B350A1">
        <w:rPr>
          <w:rFonts w:ascii="Times New Roman" w:hAnsi="Times New Roman" w:cs="Times New Roman"/>
          <w:sz w:val="28"/>
          <w:szCs w:val="28"/>
        </w:rPr>
        <w:t>дошкольное образователь</w:t>
      </w:r>
      <w:r w:rsidR="00821B3C" w:rsidRPr="00B350A1">
        <w:rPr>
          <w:rFonts w:ascii="Times New Roman" w:hAnsi="Times New Roman" w:cs="Times New Roman"/>
          <w:sz w:val="28"/>
          <w:szCs w:val="28"/>
        </w:rPr>
        <w:t>ное учреждение «Детский сад № 18</w:t>
      </w:r>
      <w:r w:rsidR="00CC5D76" w:rsidRPr="00B350A1">
        <w:rPr>
          <w:rFonts w:ascii="Times New Roman" w:hAnsi="Times New Roman" w:cs="Times New Roman"/>
          <w:sz w:val="28"/>
          <w:szCs w:val="28"/>
        </w:rPr>
        <w:t xml:space="preserve"> «</w:t>
      </w:r>
      <w:r w:rsidR="00821B3C" w:rsidRPr="00B350A1">
        <w:rPr>
          <w:rFonts w:ascii="Times New Roman" w:hAnsi="Times New Roman" w:cs="Times New Roman"/>
          <w:sz w:val="28"/>
          <w:szCs w:val="28"/>
        </w:rPr>
        <w:t>Ясмина</w:t>
      </w:r>
      <w:r w:rsidRPr="00B350A1">
        <w:rPr>
          <w:rFonts w:ascii="Times New Roman" w:hAnsi="Times New Roman" w:cs="Times New Roman"/>
          <w:sz w:val="28"/>
          <w:szCs w:val="28"/>
        </w:rPr>
        <w:t xml:space="preserve">» (далее – МБДОУ) </w:t>
      </w:r>
      <w:r w:rsidR="00CC5D76" w:rsidRPr="00B350A1">
        <w:rPr>
          <w:rFonts w:ascii="Times New Roman" w:hAnsi="Times New Roman" w:cs="Times New Roman"/>
          <w:sz w:val="28"/>
          <w:szCs w:val="28"/>
        </w:rPr>
        <w:t>располо</w:t>
      </w:r>
      <w:r w:rsidRPr="00B350A1">
        <w:rPr>
          <w:rFonts w:ascii="Times New Roman" w:hAnsi="Times New Roman" w:cs="Times New Roman"/>
          <w:sz w:val="28"/>
          <w:szCs w:val="28"/>
        </w:rPr>
        <w:t xml:space="preserve">жен в жилом районе села.  Это </w:t>
      </w:r>
      <w:r w:rsidR="00821B3C" w:rsidRPr="00B350A1">
        <w:rPr>
          <w:rFonts w:ascii="Times New Roman" w:hAnsi="Times New Roman" w:cs="Times New Roman"/>
          <w:sz w:val="28"/>
          <w:szCs w:val="28"/>
        </w:rPr>
        <w:t>2</w:t>
      </w:r>
      <w:r w:rsidR="00CC5D76" w:rsidRPr="00B350A1">
        <w:rPr>
          <w:rFonts w:ascii="Times New Roman" w:hAnsi="Times New Roman" w:cs="Times New Roman"/>
          <w:sz w:val="28"/>
          <w:szCs w:val="28"/>
        </w:rPr>
        <w:t xml:space="preserve">-х  </w:t>
      </w:r>
      <w:r w:rsidRPr="00B350A1">
        <w:rPr>
          <w:rFonts w:ascii="Times New Roman" w:hAnsi="Times New Roman" w:cs="Times New Roman"/>
          <w:sz w:val="28"/>
          <w:szCs w:val="28"/>
        </w:rPr>
        <w:t xml:space="preserve"> этажное, </w:t>
      </w:r>
      <w:r w:rsidR="00CC5D76" w:rsidRPr="00B350A1">
        <w:rPr>
          <w:rFonts w:ascii="Times New Roman" w:hAnsi="Times New Roman" w:cs="Times New Roman"/>
          <w:sz w:val="28"/>
          <w:szCs w:val="28"/>
        </w:rPr>
        <w:t xml:space="preserve">кирпичное   здание, рассчитанное на 4 группы, </w:t>
      </w:r>
      <w:proofErr w:type="gramStart"/>
      <w:r w:rsidR="00CC5D76" w:rsidRPr="00B350A1">
        <w:rPr>
          <w:rFonts w:ascii="Times New Roman" w:hAnsi="Times New Roman" w:cs="Times New Roman"/>
          <w:sz w:val="28"/>
          <w:szCs w:val="28"/>
        </w:rPr>
        <w:t>проектная  наполняемость</w:t>
      </w:r>
      <w:proofErr w:type="gramEnd"/>
      <w:r w:rsidR="00CC5D76" w:rsidRPr="00B350A1">
        <w:rPr>
          <w:rFonts w:ascii="Times New Roman" w:hAnsi="Times New Roman" w:cs="Times New Roman"/>
          <w:sz w:val="28"/>
          <w:szCs w:val="28"/>
        </w:rPr>
        <w:t xml:space="preserve"> на </w:t>
      </w:r>
      <w:r w:rsidR="00821B3C" w:rsidRPr="00B350A1">
        <w:rPr>
          <w:rFonts w:ascii="Times New Roman" w:hAnsi="Times New Roman" w:cs="Times New Roman"/>
          <w:sz w:val="28"/>
          <w:szCs w:val="28"/>
        </w:rPr>
        <w:t>120</w:t>
      </w:r>
      <w:r w:rsidR="00CC5D76" w:rsidRPr="00B350A1">
        <w:rPr>
          <w:rFonts w:ascii="Times New Roman" w:hAnsi="Times New Roman" w:cs="Times New Roman"/>
          <w:sz w:val="28"/>
          <w:szCs w:val="28"/>
        </w:rPr>
        <w:t xml:space="preserve"> мест.  </w:t>
      </w:r>
      <w:proofErr w:type="gramStart"/>
      <w:r w:rsidRPr="00B350A1">
        <w:rPr>
          <w:rFonts w:ascii="Times New Roman" w:hAnsi="Times New Roman" w:cs="Times New Roman"/>
          <w:sz w:val="28"/>
          <w:szCs w:val="28"/>
        </w:rPr>
        <w:t>304,6</w:t>
      </w:r>
      <w:r w:rsidR="00CC5D76" w:rsidRPr="00B350A1">
        <w:rPr>
          <w:rFonts w:ascii="Times New Roman" w:hAnsi="Times New Roman" w:cs="Times New Roman"/>
          <w:sz w:val="28"/>
          <w:szCs w:val="28"/>
        </w:rPr>
        <w:t>кв.м</w:t>
      </w:r>
      <w:proofErr w:type="gramEnd"/>
      <w:r w:rsidR="00CC5D76" w:rsidRPr="00B350A1">
        <w:rPr>
          <w:rFonts w:ascii="Times New Roman" w:hAnsi="Times New Roman" w:cs="Times New Roman"/>
          <w:sz w:val="28"/>
          <w:szCs w:val="28"/>
        </w:rPr>
        <w:t xml:space="preserve">, участок площадью </w:t>
      </w:r>
      <w:r w:rsidRPr="00B350A1">
        <w:rPr>
          <w:rFonts w:ascii="Times New Roman" w:hAnsi="Times New Roman" w:cs="Times New Roman"/>
          <w:sz w:val="28"/>
          <w:szCs w:val="28"/>
        </w:rPr>
        <w:t>987</w:t>
      </w:r>
      <w:r w:rsidR="00CC5D76" w:rsidRPr="00B3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D76" w:rsidRPr="00B350A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350A1">
        <w:rPr>
          <w:rFonts w:ascii="Times New Roman" w:hAnsi="Times New Roman" w:cs="Times New Roman"/>
          <w:sz w:val="28"/>
          <w:szCs w:val="28"/>
        </w:rPr>
        <w:t>, а так же</w:t>
      </w:r>
      <w:r w:rsidR="00CC5D76" w:rsidRPr="00B350A1">
        <w:rPr>
          <w:rFonts w:ascii="Times New Roman" w:hAnsi="Times New Roman" w:cs="Times New Roman"/>
          <w:sz w:val="28"/>
          <w:szCs w:val="28"/>
        </w:rPr>
        <w:t xml:space="preserve"> игровая площадка, цветники.          </w:t>
      </w:r>
    </w:p>
    <w:p w:rsidR="00CC5D76" w:rsidRPr="00B350A1" w:rsidRDefault="00CC5D76" w:rsidP="00CC5D76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 Учреждение функционирует в режиме 5-дневной рабочей недели с двумя выходными днями (суббота, воскресенье); длительность работы – 12 часов; график работы групп – с 7.00 до 19.00 часов. Обучение детей ведется на русском языке. </w:t>
      </w:r>
    </w:p>
    <w:p w:rsidR="00CC5D76" w:rsidRPr="00B350A1" w:rsidRDefault="00CC5D76" w:rsidP="00CC5D76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</w:t>
      </w: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 группы от 2 до 3 лет, </w:t>
      </w:r>
    </w:p>
    <w:p w:rsidR="00CC5D76" w:rsidRPr="00B350A1" w:rsidRDefault="00CC5D76" w:rsidP="00CC5D76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 группы от 3 до 4 лет; </w:t>
      </w:r>
    </w:p>
    <w:p w:rsidR="00CC5D76" w:rsidRPr="00B350A1" w:rsidRDefault="00CC5D76" w:rsidP="00CC5D76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- 3 группы от 4 до 5 лет; </w:t>
      </w:r>
    </w:p>
    <w:p w:rsidR="00CC5D76" w:rsidRPr="00B350A1" w:rsidRDefault="00CC5D76" w:rsidP="00CC5D76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- 4 группы от 5 до 6 лет; </w:t>
      </w:r>
    </w:p>
    <w:p w:rsidR="00827EB7" w:rsidRPr="00B350A1" w:rsidRDefault="00827EB7" w:rsidP="00CC5D76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-  5 группа от 6 до 7 лет;</w:t>
      </w:r>
    </w:p>
    <w:p w:rsidR="00CC5D76" w:rsidRPr="00B350A1" w:rsidRDefault="00CC5D76" w:rsidP="00CC5D76">
      <w:pPr>
        <w:spacing w:after="0" w:line="240" w:lineRule="auto"/>
        <w:ind w:righ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    Система договорных отношений, регламентирующих деятельность детского </w:t>
      </w:r>
      <w:proofErr w:type="gramStart"/>
      <w:r w:rsidRPr="00B350A1">
        <w:rPr>
          <w:rFonts w:ascii="Times New Roman" w:hAnsi="Times New Roman" w:cs="Times New Roman"/>
          <w:sz w:val="28"/>
          <w:szCs w:val="28"/>
        </w:rPr>
        <w:t>сада,  представлена</w:t>
      </w:r>
      <w:proofErr w:type="gramEnd"/>
      <w:r w:rsidRPr="00B350A1">
        <w:rPr>
          <w:rFonts w:ascii="Times New Roman" w:hAnsi="Times New Roman" w:cs="Times New Roman"/>
          <w:sz w:val="28"/>
          <w:szCs w:val="28"/>
        </w:rPr>
        <w:t>: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- Договором о взаимоотношениях между МБДОУ и Учредителем;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- Трудовым договором с руководителем МБДОУ;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lastRenderedPageBreak/>
        <w:t xml:space="preserve"> - Коллективным договором;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- Договором с родителями. 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Программы: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- «Основная общеобразовательная программа МБДОУ на 2019-2023 годы»;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-</w:t>
      </w:r>
      <w:r w:rsidR="00827EB7" w:rsidRPr="00B350A1">
        <w:rPr>
          <w:rFonts w:ascii="Times New Roman" w:hAnsi="Times New Roman" w:cs="Times New Roman"/>
          <w:sz w:val="28"/>
          <w:szCs w:val="28"/>
        </w:rPr>
        <w:t>Рабочая программа воспитания</w:t>
      </w:r>
      <w:r w:rsidRPr="00B350A1">
        <w:rPr>
          <w:rFonts w:ascii="Times New Roman" w:hAnsi="Times New Roman" w:cs="Times New Roman"/>
          <w:sz w:val="28"/>
          <w:szCs w:val="28"/>
        </w:rPr>
        <w:t>;</w:t>
      </w:r>
    </w:p>
    <w:p w:rsidR="00827EB7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- </w:t>
      </w:r>
      <w:r w:rsidR="00827EB7" w:rsidRPr="00B350A1">
        <w:rPr>
          <w:rFonts w:ascii="Times New Roman" w:hAnsi="Times New Roman" w:cs="Times New Roman"/>
          <w:sz w:val="28"/>
          <w:szCs w:val="28"/>
        </w:rPr>
        <w:t>Парциальные</w:t>
      </w:r>
      <w:r w:rsidRPr="00B350A1">
        <w:rPr>
          <w:rFonts w:ascii="Times New Roman" w:hAnsi="Times New Roman" w:cs="Times New Roman"/>
          <w:sz w:val="28"/>
          <w:szCs w:val="28"/>
        </w:rPr>
        <w:t xml:space="preserve"> програ</w:t>
      </w:r>
      <w:r w:rsidR="00827EB7" w:rsidRPr="00B350A1">
        <w:rPr>
          <w:rFonts w:ascii="Times New Roman" w:hAnsi="Times New Roman" w:cs="Times New Roman"/>
          <w:sz w:val="28"/>
          <w:szCs w:val="28"/>
        </w:rPr>
        <w:t>ммы: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«</w:t>
      </w:r>
      <w:r w:rsidR="00827EB7" w:rsidRPr="00B350A1">
        <w:rPr>
          <w:rFonts w:ascii="Times New Roman" w:hAnsi="Times New Roman" w:cs="Times New Roman"/>
          <w:sz w:val="28"/>
          <w:szCs w:val="28"/>
        </w:rPr>
        <w:t>Наш дом-природа</w:t>
      </w:r>
      <w:r w:rsidRPr="00B350A1">
        <w:rPr>
          <w:rFonts w:ascii="Times New Roman" w:hAnsi="Times New Roman" w:cs="Times New Roman"/>
          <w:sz w:val="28"/>
          <w:szCs w:val="28"/>
        </w:rPr>
        <w:t>»</w:t>
      </w:r>
      <w:r w:rsidR="00827EB7" w:rsidRPr="00B350A1">
        <w:rPr>
          <w:rFonts w:ascii="Times New Roman" w:hAnsi="Times New Roman" w:cs="Times New Roman"/>
          <w:sz w:val="28"/>
          <w:szCs w:val="28"/>
        </w:rPr>
        <w:t xml:space="preserve"> Н.А. Рыжова</w:t>
      </w:r>
      <w:r w:rsidRPr="00B350A1">
        <w:rPr>
          <w:rFonts w:ascii="Times New Roman" w:hAnsi="Times New Roman" w:cs="Times New Roman"/>
          <w:sz w:val="28"/>
          <w:szCs w:val="28"/>
        </w:rPr>
        <w:t>;</w:t>
      </w:r>
    </w:p>
    <w:p w:rsidR="00827EB7" w:rsidRPr="00B350A1" w:rsidRDefault="00827EB7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«Юный эколог» </w:t>
      </w:r>
      <w:proofErr w:type="spellStart"/>
      <w:r w:rsidRPr="00B350A1">
        <w:rPr>
          <w:rFonts w:ascii="Times New Roman" w:hAnsi="Times New Roman" w:cs="Times New Roman"/>
          <w:sz w:val="28"/>
          <w:szCs w:val="28"/>
        </w:rPr>
        <w:t>С.Н.Николаева</w:t>
      </w:r>
      <w:proofErr w:type="spellEnd"/>
      <w:r w:rsidRPr="00B350A1">
        <w:rPr>
          <w:rFonts w:ascii="Times New Roman" w:hAnsi="Times New Roman" w:cs="Times New Roman"/>
          <w:sz w:val="28"/>
          <w:szCs w:val="28"/>
        </w:rPr>
        <w:t>.</w:t>
      </w:r>
    </w:p>
    <w:p w:rsidR="00827EB7" w:rsidRPr="00B350A1" w:rsidRDefault="00827EB7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      Организованная   в   МБДОУ   предметно-развивающая   среда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инициирует познавательную   и   творческую   активность   детей,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безопасна   и   комфорта, соответствует интересам, потребностям и возможностям каждого ребенка, обеспечивает гармоничное отношение ребенка с окружающим миром. 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В МБДОУ реализуются современные образовательные программы и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методики дошкольного образования. Учебный план составлен в соответствии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с   современными   </w:t>
      </w:r>
      <w:proofErr w:type="gramStart"/>
      <w:r w:rsidRPr="00B350A1">
        <w:rPr>
          <w:rFonts w:ascii="Times New Roman" w:hAnsi="Times New Roman" w:cs="Times New Roman"/>
          <w:sz w:val="28"/>
          <w:szCs w:val="28"/>
        </w:rPr>
        <w:t xml:space="preserve">дидактическими,   </w:t>
      </w:r>
      <w:proofErr w:type="gramEnd"/>
      <w:r w:rsidRPr="00B350A1">
        <w:rPr>
          <w:rFonts w:ascii="Times New Roman" w:hAnsi="Times New Roman" w:cs="Times New Roman"/>
          <w:sz w:val="28"/>
          <w:szCs w:val="28"/>
        </w:rPr>
        <w:t>санитарными   и   методическими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требованиями.  При составлении плана учтены предельно допустимые нормы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учебной нагрузки. Образовательная   </w:t>
      </w:r>
      <w:proofErr w:type="gramStart"/>
      <w:r w:rsidRPr="00B350A1">
        <w:rPr>
          <w:rFonts w:ascii="Times New Roman" w:hAnsi="Times New Roman" w:cs="Times New Roman"/>
          <w:sz w:val="28"/>
          <w:szCs w:val="28"/>
        </w:rPr>
        <w:t>программа  МБДОУ</w:t>
      </w:r>
      <w:proofErr w:type="gramEnd"/>
      <w:r w:rsidRPr="00B350A1">
        <w:rPr>
          <w:rFonts w:ascii="Times New Roman" w:hAnsi="Times New Roman" w:cs="Times New Roman"/>
          <w:sz w:val="28"/>
          <w:szCs w:val="28"/>
        </w:rPr>
        <w:t xml:space="preserve">   составлена   в   соответствии   с образовательными   областями:   «Физическое   развитие»,   «Социально - коммуникативное развитие», «Познавательное развитие», «Художественно - эстетическое   развитие», «Речевое   развитие».   Реализация   каждого направления   предполагает   решение   специфических   задач   во   всех   видах детской   </w:t>
      </w:r>
      <w:proofErr w:type="gramStart"/>
      <w:r w:rsidRPr="00B350A1">
        <w:rPr>
          <w:rFonts w:ascii="Times New Roman" w:hAnsi="Times New Roman" w:cs="Times New Roman"/>
          <w:sz w:val="28"/>
          <w:szCs w:val="28"/>
        </w:rPr>
        <w:t xml:space="preserve">деятельности,   </w:t>
      </w:r>
      <w:proofErr w:type="gramEnd"/>
      <w:r w:rsidRPr="00B350A1">
        <w:rPr>
          <w:rFonts w:ascii="Times New Roman" w:hAnsi="Times New Roman" w:cs="Times New Roman"/>
          <w:sz w:val="28"/>
          <w:szCs w:val="28"/>
        </w:rPr>
        <w:t>имеющих   место   в   режиме   дня   дошкольного учреждения:   режимные   моменты,   игровая   деятельность;   специально организованные традиционные и интегрированные занятия; индивидуальная и   подгрупповая   работа;   самостоятельная   деятельность;   опыты   и экспериментирование.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Базовая программа: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50A1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B350A1">
        <w:rPr>
          <w:rFonts w:ascii="Times New Roman" w:hAnsi="Times New Roman" w:cs="Times New Roman"/>
          <w:sz w:val="28"/>
          <w:szCs w:val="28"/>
        </w:rPr>
        <w:t xml:space="preserve">   Н.Е.,   Васильева   М.А.,   Комарова   Т.С. Общеобразовательная программа дошкольного образования "От рождения до школы".</w:t>
      </w:r>
    </w:p>
    <w:p w:rsidR="00CC5D76" w:rsidRPr="00B350A1" w:rsidRDefault="00CC5D76" w:rsidP="00CC5D76">
      <w:pPr>
        <w:pStyle w:val="ac"/>
        <w:tabs>
          <w:tab w:val="right" w:pos="0"/>
          <w:tab w:val="left" w:pos="1276"/>
          <w:tab w:val="left" w:pos="1418"/>
        </w:tabs>
        <w:suppressAutoHyphens/>
        <w:spacing w:after="0"/>
        <w:jc w:val="both"/>
        <w:rPr>
          <w:sz w:val="28"/>
          <w:szCs w:val="28"/>
          <w:lang w:eastAsia="ru-RU"/>
        </w:rPr>
      </w:pPr>
      <w:r w:rsidRPr="00B350A1">
        <w:rPr>
          <w:sz w:val="28"/>
          <w:szCs w:val="28"/>
          <w:lang w:eastAsia="ru-RU"/>
        </w:rPr>
        <w:t xml:space="preserve">    Прием детей в ДОО осуществляется на основании направления Управления образования в ДОО, письменного заявления родителей (законных представителей), документов, удостоверяющих личность одного из родителей (законных представителей). </w:t>
      </w:r>
    </w:p>
    <w:p w:rsidR="00CC5D76" w:rsidRPr="00B350A1" w:rsidRDefault="00CC5D76" w:rsidP="00CC5D76">
      <w:pPr>
        <w:pStyle w:val="ac"/>
        <w:tabs>
          <w:tab w:val="right" w:pos="0"/>
          <w:tab w:val="left" w:pos="1276"/>
          <w:tab w:val="left" w:pos="1418"/>
        </w:tabs>
        <w:suppressAutoHyphens/>
        <w:spacing w:after="0"/>
        <w:ind w:firstLine="189"/>
        <w:jc w:val="both"/>
        <w:rPr>
          <w:sz w:val="28"/>
          <w:szCs w:val="28"/>
          <w:lang w:eastAsia="ru-RU"/>
        </w:rPr>
      </w:pPr>
      <w:r w:rsidRPr="00B350A1">
        <w:rPr>
          <w:sz w:val="28"/>
          <w:szCs w:val="28"/>
          <w:lang w:eastAsia="ru-RU"/>
        </w:rPr>
        <w:t xml:space="preserve">   При приеме ребенка в ДОО в обязательном порядке заключается договор об образовании по образовательным программам дошкольного образования с родителями (законными представителями) в двух экземплярах.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Отчисление ребенка из ДОО осуществляется при расторжении договора в случаях, предусмотренных действующим законодательством.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Коллектив «Детский с</w:t>
      </w:r>
      <w:r w:rsidR="004071F3" w:rsidRPr="00B350A1">
        <w:rPr>
          <w:rFonts w:ascii="Times New Roman" w:hAnsi="Times New Roman" w:cs="Times New Roman"/>
          <w:sz w:val="28"/>
          <w:szCs w:val="28"/>
        </w:rPr>
        <w:t>ад №18</w:t>
      </w:r>
      <w:r w:rsidRPr="00B350A1">
        <w:rPr>
          <w:rFonts w:ascii="Times New Roman" w:hAnsi="Times New Roman" w:cs="Times New Roman"/>
          <w:sz w:val="28"/>
          <w:szCs w:val="28"/>
        </w:rPr>
        <w:t xml:space="preserve"> «</w:t>
      </w:r>
      <w:r w:rsidR="004071F3" w:rsidRPr="00B350A1">
        <w:rPr>
          <w:rFonts w:ascii="Times New Roman" w:hAnsi="Times New Roman" w:cs="Times New Roman"/>
          <w:sz w:val="28"/>
          <w:szCs w:val="28"/>
        </w:rPr>
        <w:t>Ясмина</w:t>
      </w:r>
      <w:r w:rsidRPr="00B350A1">
        <w:rPr>
          <w:rFonts w:ascii="Times New Roman" w:hAnsi="Times New Roman" w:cs="Times New Roman"/>
          <w:sz w:val="28"/>
          <w:szCs w:val="28"/>
        </w:rPr>
        <w:t>»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строит отношения с родителями на принципе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сотрудничества. При этом решаются приоритетные задачи: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- повышение педагогической культуры родителей;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- приобщение родителей к участию в жизни детского сада;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- изучение семьи и установление контактов с ее членами, для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согласования воспитательных воздействий на ребенка.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Для решения этих задач используются различные формы работы: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-групповые родительские собрания, консультации;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-проведение совместных мероприятий для детей и родителей;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-анкетирование;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-наглядная информация;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-показ занятий для родителей;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-выставки совместных работ;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-посещение открытых мероприятий и участие в них;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-заключение договоров с родителями вновь поступивших детей;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Составлен план прохождения аттестации, повышения квалификации педагогов. Дошкольное   образовательное   учреждение укомплектовано кадрами полностью.   Педагоги   детского   сада   постоянно   повышают   свой профессиональный   </w:t>
      </w:r>
      <w:proofErr w:type="gramStart"/>
      <w:r w:rsidRPr="00B350A1">
        <w:rPr>
          <w:rFonts w:ascii="Times New Roman" w:hAnsi="Times New Roman" w:cs="Times New Roman"/>
          <w:sz w:val="28"/>
          <w:szCs w:val="28"/>
        </w:rPr>
        <w:t xml:space="preserve">уровень,   </w:t>
      </w:r>
      <w:proofErr w:type="gramEnd"/>
      <w:r w:rsidRPr="00B350A1">
        <w:rPr>
          <w:rFonts w:ascii="Times New Roman" w:hAnsi="Times New Roman" w:cs="Times New Roman"/>
          <w:sz w:val="28"/>
          <w:szCs w:val="28"/>
        </w:rPr>
        <w:t>посещают   методические   объединения,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знакомятся с опытом работы своих коллег и других дошкольных учреждений, приобретают и изучают новинки периодической и методической литературы, участвуют   в   различных   конкурсах.   Все   это   в   комплексе   дает   хороший результат в организации педагогической деятельности и улучшении качества образования и воспитания дошкольников. </w:t>
      </w:r>
    </w:p>
    <w:p w:rsidR="00CC5D76" w:rsidRPr="00B350A1" w:rsidRDefault="00CC5D76" w:rsidP="00CC5D76">
      <w:pPr>
        <w:tabs>
          <w:tab w:val="left" w:pos="27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0A1">
        <w:rPr>
          <w:rFonts w:ascii="Times New Roman" w:hAnsi="Times New Roman" w:cs="Times New Roman"/>
          <w:b/>
          <w:sz w:val="28"/>
          <w:szCs w:val="28"/>
        </w:rPr>
        <w:t>2.   Система управления ДОУ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D76" w:rsidRPr="00B350A1" w:rsidRDefault="00CC5D76" w:rsidP="00CC5D76">
      <w:pPr>
        <w:numPr>
          <w:ilvl w:val="0"/>
          <w:numId w:val="2"/>
        </w:numPr>
        <w:tabs>
          <w:tab w:val="left" w:pos="9"/>
          <w:tab w:val="left" w:pos="369"/>
        </w:tabs>
        <w:spacing w:after="0" w:line="240" w:lineRule="auto"/>
        <w:ind w:left="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 от 29.12.2012 № 273-ФЗ;</w:t>
      </w:r>
    </w:p>
    <w:p w:rsidR="00CC5D76" w:rsidRPr="00B350A1" w:rsidRDefault="00CC5D76" w:rsidP="00CC5D76">
      <w:pPr>
        <w:numPr>
          <w:ilvl w:val="0"/>
          <w:numId w:val="2"/>
        </w:numPr>
        <w:tabs>
          <w:tab w:val="left" w:pos="9"/>
          <w:tab w:val="left" w:pos="369"/>
        </w:tabs>
        <w:spacing w:after="0" w:line="240" w:lineRule="auto"/>
        <w:ind w:left="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«Порядком организации и осуществления образовательной деятельности по общеобразовательным программам дошкольного образования»;</w:t>
      </w:r>
    </w:p>
    <w:p w:rsidR="00CC5D76" w:rsidRPr="00B350A1" w:rsidRDefault="00CC5D76" w:rsidP="00CC5D76">
      <w:pPr>
        <w:numPr>
          <w:ilvl w:val="0"/>
          <w:numId w:val="2"/>
        </w:numPr>
        <w:tabs>
          <w:tab w:val="left" w:pos="9"/>
          <w:tab w:val="left" w:pos="369"/>
        </w:tabs>
        <w:spacing w:after="0" w:line="240" w:lineRule="auto"/>
        <w:ind w:left="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lastRenderedPageBreak/>
        <w:t>«Санитарно-эпидемиологические требования к устройству, содержанию и организации режима работы дошкольных образовательных учреждений СанПиН 2.4.1.3049-13»;</w:t>
      </w:r>
    </w:p>
    <w:p w:rsidR="00CC5D76" w:rsidRPr="00B350A1" w:rsidRDefault="00CC5D76" w:rsidP="00CC5D76">
      <w:pPr>
        <w:numPr>
          <w:ilvl w:val="0"/>
          <w:numId w:val="2"/>
        </w:numPr>
        <w:tabs>
          <w:tab w:val="left" w:pos="9"/>
          <w:tab w:val="left" w:pos="369"/>
        </w:tabs>
        <w:spacing w:after="0" w:line="240" w:lineRule="auto"/>
        <w:ind w:left="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«Федеральный государственный образовательный стандарт дошкольного образования», утвержденный приказом Министерства образования и науки РФ от 17 октября 2013г. №1155;</w:t>
      </w:r>
    </w:p>
    <w:p w:rsidR="00CC5D76" w:rsidRPr="00B350A1" w:rsidRDefault="00CC5D76" w:rsidP="00CC5D76">
      <w:pPr>
        <w:tabs>
          <w:tab w:val="left" w:pos="9"/>
          <w:tab w:val="left" w:pos="369"/>
        </w:tabs>
        <w:spacing w:after="0" w:line="240" w:lineRule="auto"/>
        <w:ind w:left="9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Номенклатура дел ДОО,</w:t>
      </w:r>
    </w:p>
    <w:p w:rsidR="00CC5D76" w:rsidRPr="00B350A1" w:rsidRDefault="00CC5D76" w:rsidP="00CC5D76">
      <w:pPr>
        <w:tabs>
          <w:tab w:val="left" w:pos="9"/>
          <w:tab w:val="left" w:pos="369"/>
        </w:tabs>
        <w:spacing w:after="0" w:line="240" w:lineRule="auto"/>
        <w:ind w:left="9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Локальные акты:</w:t>
      </w:r>
    </w:p>
    <w:p w:rsidR="00CC5D76" w:rsidRPr="00B350A1" w:rsidRDefault="00CC5D76" w:rsidP="00CC5D76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Положение о выплатах стимулирующего характера,</w:t>
      </w:r>
    </w:p>
    <w:p w:rsidR="00CC5D76" w:rsidRPr="00B350A1" w:rsidRDefault="00CC5D76" w:rsidP="00CC5D76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Положение о компенсационных доплатах за выполнение дополнительных работ, не входящих в круг основных обязанностей педагогических работников,</w:t>
      </w:r>
    </w:p>
    <w:p w:rsidR="00CC5D76" w:rsidRPr="00B350A1" w:rsidRDefault="00CC5D76" w:rsidP="0071614C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Положение о комиссии по трудовым спорам,</w:t>
      </w:r>
    </w:p>
    <w:p w:rsidR="00CC5D76" w:rsidRPr="00B350A1" w:rsidRDefault="00CC5D76" w:rsidP="00CC5D76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Положение об организации работы по охране труда и безопасности жизнедеятельности,</w:t>
      </w:r>
    </w:p>
    <w:p w:rsidR="00CC5D76" w:rsidRPr="00B350A1" w:rsidRDefault="00CC5D76" w:rsidP="00CC5D76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Положение о комиссии по урегулированию споров между участниками образовательных отношений,</w:t>
      </w:r>
    </w:p>
    <w:p w:rsidR="00CC5D76" w:rsidRPr="00B350A1" w:rsidRDefault="00CC5D76" w:rsidP="00CC5D76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Положение об общем собрании,</w:t>
      </w:r>
    </w:p>
    <w:p w:rsidR="00CC5D76" w:rsidRPr="00B350A1" w:rsidRDefault="00CC5D76" w:rsidP="00CC5D76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Положение о педагогическом совете,</w:t>
      </w:r>
    </w:p>
    <w:p w:rsidR="00CC5D76" w:rsidRPr="00B350A1" w:rsidRDefault="0071614C" w:rsidP="00CC5D76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Положение о КЦ</w:t>
      </w:r>
      <w:r w:rsidR="00CC5D76" w:rsidRPr="00B350A1">
        <w:rPr>
          <w:rFonts w:ascii="Times New Roman" w:hAnsi="Times New Roman" w:cs="Times New Roman"/>
          <w:sz w:val="28"/>
          <w:szCs w:val="28"/>
        </w:rPr>
        <w:t>,</w:t>
      </w:r>
    </w:p>
    <w:p w:rsidR="00CC5D76" w:rsidRPr="00B350A1" w:rsidRDefault="00CC5D76" w:rsidP="00CC5D76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Положение об аттестации педагогических работников на подтверждение соответствия занимаемой должности,</w:t>
      </w:r>
    </w:p>
    <w:p w:rsidR="00CC5D76" w:rsidRPr="00B350A1" w:rsidRDefault="00CC5D76" w:rsidP="00CC5D76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Порядок оформления возникновения, приостановления и прекращения отношений между образовательной организацией и родителями (законными представителями) обучающихся (воспитанников),</w:t>
      </w:r>
    </w:p>
    <w:p w:rsidR="00CC5D76" w:rsidRPr="00B350A1" w:rsidRDefault="00CC5D76" w:rsidP="00CC5D76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Правила приема воспитанников в МБДОУ,</w:t>
      </w:r>
    </w:p>
    <w:p w:rsidR="00CC5D76" w:rsidRPr="00B350A1" w:rsidRDefault="00CC5D76" w:rsidP="00CC5D76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Правила внутреннего распорядка воспитанников,</w:t>
      </w:r>
    </w:p>
    <w:p w:rsidR="00CC5D76" w:rsidRPr="00B350A1" w:rsidRDefault="00CC5D76" w:rsidP="00CC5D76">
      <w:pPr>
        <w:numPr>
          <w:ilvl w:val="0"/>
          <w:numId w:val="2"/>
        </w:numPr>
        <w:tabs>
          <w:tab w:val="left" w:pos="9"/>
          <w:tab w:val="left" w:pos="369"/>
        </w:tabs>
        <w:spacing w:after="0" w:line="240" w:lineRule="auto"/>
        <w:ind w:left="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Положение о режиме занятий воспитанников МБДОУ</w:t>
      </w:r>
    </w:p>
    <w:p w:rsidR="00CC5D76" w:rsidRPr="00B350A1" w:rsidRDefault="0071614C" w:rsidP="00CC5D76">
      <w:p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C5D76" w:rsidRPr="00B350A1" w:rsidRDefault="00CC5D76" w:rsidP="00CC5D76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Коллективный договор,</w:t>
      </w:r>
    </w:p>
    <w:p w:rsidR="00CC5D76" w:rsidRPr="00B350A1" w:rsidRDefault="00CC5D76" w:rsidP="00CC5D76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распорядка,</w:t>
      </w:r>
    </w:p>
    <w:p w:rsidR="00CC5D76" w:rsidRPr="00B350A1" w:rsidRDefault="00CC5D76" w:rsidP="00CC5D76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Должностные инструкции работников,</w:t>
      </w:r>
    </w:p>
    <w:p w:rsidR="00CC5D76" w:rsidRPr="00B350A1" w:rsidRDefault="00CC5D76" w:rsidP="0071614C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Паспорт готовности ДОО к новому учебному году,</w:t>
      </w:r>
    </w:p>
    <w:p w:rsidR="00CC5D76" w:rsidRPr="00B350A1" w:rsidRDefault="00CC5D76" w:rsidP="00CC5D76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Программа развития ДОО,</w:t>
      </w:r>
    </w:p>
    <w:p w:rsidR="00CC5D76" w:rsidRPr="00B350A1" w:rsidRDefault="00CC5D76" w:rsidP="00CC5D76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образования,</w:t>
      </w:r>
    </w:p>
    <w:p w:rsidR="00CC5D76" w:rsidRPr="00B350A1" w:rsidRDefault="00CF663B" w:rsidP="00CC5D76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план ДОО на 2021-2022</w:t>
      </w:r>
      <w:r w:rsidR="00CC5D76" w:rsidRPr="00B350A1">
        <w:rPr>
          <w:rFonts w:ascii="Times New Roman" w:hAnsi="Times New Roman" w:cs="Times New Roman"/>
          <w:sz w:val="28"/>
          <w:szCs w:val="28"/>
        </w:rPr>
        <w:t xml:space="preserve"> учебный год,</w:t>
      </w:r>
    </w:p>
    <w:p w:rsidR="00CC5D76" w:rsidRPr="00B350A1" w:rsidRDefault="00CC5D76" w:rsidP="00CC5D76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У</w:t>
      </w:r>
      <w:r w:rsidR="00CF663B">
        <w:rPr>
          <w:rFonts w:ascii="Times New Roman" w:hAnsi="Times New Roman" w:cs="Times New Roman"/>
          <w:sz w:val="28"/>
          <w:szCs w:val="28"/>
        </w:rPr>
        <w:t>чебный план ДОО на 2021-2022</w:t>
      </w:r>
      <w:r w:rsidRPr="00B350A1">
        <w:rPr>
          <w:rFonts w:ascii="Times New Roman" w:hAnsi="Times New Roman" w:cs="Times New Roman"/>
          <w:sz w:val="28"/>
          <w:szCs w:val="28"/>
        </w:rPr>
        <w:t xml:space="preserve"> учебный год,</w:t>
      </w:r>
    </w:p>
    <w:p w:rsidR="00CC5D76" w:rsidRPr="00B350A1" w:rsidRDefault="00CC5D76" w:rsidP="00CC5D76">
      <w:pPr>
        <w:tabs>
          <w:tab w:val="left" w:pos="9"/>
          <w:tab w:val="left" w:pos="369"/>
        </w:tabs>
        <w:spacing w:after="0" w:line="240" w:lineRule="auto"/>
        <w:ind w:left="9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    В ДОУ разработан пакет документов, регламентирующих его деятельность: Устав ДОУ, локальные акты, договоры с родителям</w:t>
      </w:r>
      <w:r w:rsidR="0071614C" w:rsidRPr="00B350A1">
        <w:rPr>
          <w:rFonts w:ascii="Times New Roman" w:hAnsi="Times New Roman" w:cs="Times New Roman"/>
          <w:sz w:val="28"/>
          <w:szCs w:val="28"/>
        </w:rPr>
        <w:t>и, педагогическими работниками</w:t>
      </w:r>
      <w:r w:rsidRPr="00B350A1">
        <w:rPr>
          <w:rFonts w:ascii="Times New Roman" w:hAnsi="Times New Roman" w:cs="Times New Roman"/>
          <w:sz w:val="28"/>
          <w:szCs w:val="28"/>
        </w:rPr>
        <w:t>, обслуживающим персоналом, должностные инструкции. Имеющаяся структура системы управления соответствует Уставу ДОУ и функциональным задачам ДОУ.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Управление ДОУ осуществляется в соответствии с законодательством Российской Федерации на основе сочетания принципов единоначалия и коллегиальности. Единоличным исполнительным органом ДОУ является </w:t>
      </w:r>
      <w:r w:rsidRPr="00B350A1">
        <w:rPr>
          <w:rFonts w:ascii="Times New Roman" w:hAnsi="Times New Roman" w:cs="Times New Roman"/>
          <w:sz w:val="28"/>
          <w:szCs w:val="28"/>
        </w:rPr>
        <w:lastRenderedPageBreak/>
        <w:t>заведующий, который осуществляет текущее руководство деятельностью учреждения.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    В ДОУ формируются коллегиальные органы управления: общее собрание работников, педагогический совет, родительский комитет. Коллегиальные органы управления могут представлять интересы ДОУ в следующих пределах: представлять интересы ДОУ перед любыми лицами и в любых формах, не противоречащих закону, в том числе обращаться в органы государственной власти, органы местного самоуправления с заявлениями, предложениями, жалобами; защищать права и законные интересы ДОУ всеми допустимыми законом способами, в том числе в судах Федерации.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  Деятельность коллегиальных органов управления осуществляется в соответствии с Положениями: 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Положение об Общем </w:t>
      </w:r>
      <w:proofErr w:type="gramStart"/>
      <w:r w:rsidRPr="00B350A1">
        <w:rPr>
          <w:rFonts w:ascii="Times New Roman" w:hAnsi="Times New Roman" w:cs="Times New Roman"/>
          <w:sz w:val="28"/>
          <w:szCs w:val="28"/>
        </w:rPr>
        <w:t>собрании  работников</w:t>
      </w:r>
      <w:proofErr w:type="gramEnd"/>
      <w:r w:rsidRPr="00B350A1">
        <w:rPr>
          <w:rFonts w:ascii="Times New Roman" w:hAnsi="Times New Roman" w:cs="Times New Roman"/>
          <w:sz w:val="28"/>
          <w:szCs w:val="28"/>
        </w:rPr>
        <w:t xml:space="preserve"> МБДОУ, 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Положение о Педагогическом совете, 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Положение об Общественном совете ДОУ, 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Положение о родительском собрании,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Положение о родительском комитете.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B35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Заведующий</w:t>
      </w:r>
      <w:r w:rsidRPr="00B3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350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контролирует</w:t>
      </w:r>
      <w:proofErr w:type="gramEnd"/>
      <w:r w:rsidRPr="00B350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работу и обеспечивает эффективное взаимодействие структурных подразделений организации, утверждает штатное расписание, отчетные документы организации, осуществляет общее руководство Детским садом</w:t>
      </w:r>
    </w:p>
    <w:p w:rsidR="00CC5D76" w:rsidRPr="00B350A1" w:rsidRDefault="00CC5D76" w:rsidP="00CC5D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50A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Управляющий совет</w:t>
      </w:r>
      <w:r w:rsidRPr="00B350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рассматривает вопросы:</w:t>
      </w:r>
    </w:p>
    <w:p w:rsidR="00CC5D76" w:rsidRPr="00B350A1" w:rsidRDefault="00CC5D76" w:rsidP="00CC5D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развития образовательной организации;</w:t>
      </w:r>
    </w:p>
    <w:p w:rsidR="00CC5D76" w:rsidRPr="00B350A1" w:rsidRDefault="00CC5D76" w:rsidP="00CC5D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финансово-хозяйственной деятельности;</w:t>
      </w:r>
    </w:p>
    <w:p w:rsidR="00CC5D76" w:rsidRPr="00B350A1" w:rsidRDefault="00CC5D76" w:rsidP="00CC5D76">
      <w:pPr>
        <w:shd w:val="clear" w:color="auto" w:fill="FFFFFF"/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материально-технического обеспечения</w:t>
      </w:r>
    </w:p>
    <w:p w:rsidR="00CC5D76" w:rsidRPr="00B350A1" w:rsidRDefault="00CC5D76" w:rsidP="00CC5D76">
      <w:pPr>
        <w:shd w:val="clear" w:color="auto" w:fill="FFFFFF"/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350A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Педагогический совет</w:t>
      </w:r>
      <w:r w:rsidRPr="00B3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50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осуществляет текущее руководство образовательной деятельностью Детского сада, в том числе рассматривает вопросы:</w:t>
      </w:r>
    </w:p>
    <w:p w:rsidR="00CC5D76" w:rsidRPr="00B350A1" w:rsidRDefault="00CC5D76" w:rsidP="00CC5D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развития образовательных услуг;</w:t>
      </w:r>
    </w:p>
    <w:p w:rsidR="00CC5D76" w:rsidRPr="00B350A1" w:rsidRDefault="00CC5D76" w:rsidP="00CC5D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регламентации образовательных отношений;</w:t>
      </w:r>
    </w:p>
    <w:p w:rsidR="00CC5D76" w:rsidRPr="00B350A1" w:rsidRDefault="00CC5D76" w:rsidP="00CC5D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разработки образовательных программ;</w:t>
      </w:r>
    </w:p>
    <w:p w:rsidR="00CC5D76" w:rsidRPr="00B350A1" w:rsidRDefault="00CC5D76" w:rsidP="00CC5D76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B350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выбора учебников, учебных пособий, средств обучения и воспитания;</w:t>
      </w:r>
    </w:p>
    <w:p w:rsidR="00CC5D76" w:rsidRPr="00B350A1" w:rsidRDefault="00CC5D76" w:rsidP="00CC5D76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B350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материально-технического обеспечения образовательного процесса;</w:t>
      </w:r>
    </w:p>
    <w:p w:rsidR="00CC5D76" w:rsidRPr="00B350A1" w:rsidRDefault="00CC5D76" w:rsidP="00CC5D76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B350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аттестации, повышении квалификации педагогических работников;</w:t>
      </w:r>
    </w:p>
    <w:p w:rsidR="00CC5D76" w:rsidRPr="00B350A1" w:rsidRDefault="00CC5D76" w:rsidP="00CC5D76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координации деятельности методических объединений</w:t>
      </w:r>
    </w:p>
    <w:p w:rsidR="00CC5D76" w:rsidRPr="00B350A1" w:rsidRDefault="00CC5D76" w:rsidP="00CC5D76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CC"/>
          <w:lang w:eastAsia="ru-RU"/>
        </w:rPr>
      </w:pPr>
      <w:r w:rsidRPr="00B350A1">
        <w:rPr>
          <w:rFonts w:ascii="Times New Roman" w:hAnsi="Times New Roman" w:cs="Times New Roman"/>
          <w:sz w:val="28"/>
          <w:szCs w:val="28"/>
        </w:rPr>
        <w:tab/>
      </w:r>
      <w:r w:rsidRPr="00B350A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Общее собрание работников</w:t>
      </w:r>
      <w:r w:rsidR="0071614C" w:rsidRPr="00DB3EA2">
        <w:rPr>
          <w:rFonts w:ascii="Times New Roman" w:eastAsia="Times New Roman" w:hAnsi="Times New Roman" w:cs="Times New Roman"/>
          <w:b/>
          <w:iCs/>
          <w:color w:val="FFFFFF" w:themeColor="background1"/>
          <w:sz w:val="28"/>
          <w:szCs w:val="28"/>
          <w:shd w:val="clear" w:color="auto" w:fill="FFFFCC"/>
          <w:lang w:eastAsia="ru-RU"/>
        </w:rPr>
        <w:t xml:space="preserve"> </w:t>
      </w:r>
      <w:r w:rsidRPr="00B350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реализует право работников участвовать в управлении образовательной организацией, в том числе:</w:t>
      </w:r>
    </w:p>
    <w:p w:rsidR="00CC5D76" w:rsidRPr="00B350A1" w:rsidRDefault="00CC5D76" w:rsidP="00CC5D76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B350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участвовать в разработке и принятии коллективного договора, Правил трудового распорядка, изменений и дополнений к ним;</w:t>
      </w:r>
    </w:p>
    <w:p w:rsidR="00CC5D76" w:rsidRPr="00B350A1" w:rsidRDefault="00CC5D76" w:rsidP="00CC5D76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B350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− принимать локальные акты, которые регламентируют деятельность образовательной организации и связаны с правами и обязанностями работников;</w:t>
      </w:r>
    </w:p>
    <w:p w:rsidR="00CC5D76" w:rsidRPr="00B350A1" w:rsidRDefault="00CC5D76" w:rsidP="00CC5D76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B350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разрешать конфликтные ситуации между работниками и администрацией образовательной организации;</w:t>
      </w:r>
    </w:p>
    <w:p w:rsidR="00CC5D76" w:rsidRPr="00B350A1" w:rsidRDefault="00CC5D76" w:rsidP="00CC5D76">
      <w:pPr>
        <w:tabs>
          <w:tab w:val="left" w:pos="9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вносить предложения по корректировке плана мероприятий организации, совершенствованию ее работы и развитию материальной базы</w:t>
      </w: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    Контроль является неотъемлемой частью управленческой системы ДОУ.  Два раз</w:t>
      </w:r>
      <w:r w:rsidR="0071614C" w:rsidRPr="00B350A1">
        <w:rPr>
          <w:rFonts w:ascii="Times New Roman" w:hAnsi="Times New Roman" w:cs="Times New Roman"/>
          <w:sz w:val="28"/>
          <w:szCs w:val="28"/>
        </w:rPr>
        <w:t xml:space="preserve">а в год   проводится мониторинг выполнения задач </w:t>
      </w:r>
      <w:r w:rsidRPr="00B350A1">
        <w:rPr>
          <w:rFonts w:ascii="Times New Roman" w:hAnsi="Times New Roman" w:cs="Times New Roman"/>
          <w:sz w:val="28"/>
          <w:szCs w:val="28"/>
        </w:rPr>
        <w:t>ООП ДО, реализуемой в ДОУ. В мае проводится анализ выполнения задач годового плана, анализ эффективности методической работы, качества реализации задач ООП ДО и Программы развития дошкольного учреждения.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    Контроль процесса р</w:t>
      </w:r>
      <w:r w:rsidR="0071614C" w:rsidRPr="00B350A1">
        <w:rPr>
          <w:rFonts w:ascii="Times New Roman" w:hAnsi="Times New Roman" w:cs="Times New Roman"/>
          <w:sz w:val="28"/>
          <w:szCs w:val="28"/>
        </w:rPr>
        <w:t>еализации ООП ДО осуществляется</w:t>
      </w:r>
      <w:r w:rsidRPr="00B350A1">
        <w:rPr>
          <w:rFonts w:ascii="Times New Roman" w:hAnsi="Times New Roman" w:cs="Times New Roman"/>
          <w:sz w:val="28"/>
          <w:szCs w:val="28"/>
        </w:rPr>
        <w:t xml:space="preserve"> разными методами и охватывает все разделы. В первую очередь это тематические проверки по годовым задачам и другим темам в зависимости от состояния работы учреждения. 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    В течение учебного года за педагогической деятельностью осуществлялся контроль разных видов (предупредительный, оперативный, тематический, фронтальный) со стороны заведующего, старшего воспитателя. Все виды контроля проводятся с целью изучения </w:t>
      </w:r>
      <w:proofErr w:type="spellStart"/>
      <w:r w:rsidRPr="00B350A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350A1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 и своевременного оказания помощи педагогам и коррекции </w:t>
      </w:r>
      <w:proofErr w:type="spellStart"/>
      <w:r w:rsidRPr="00B350A1">
        <w:rPr>
          <w:rFonts w:ascii="Times New Roman" w:hAnsi="Times New Roman" w:cs="Times New Roman"/>
          <w:sz w:val="28"/>
          <w:szCs w:val="28"/>
        </w:rPr>
        <w:t>педпроцесса</w:t>
      </w:r>
      <w:proofErr w:type="spellEnd"/>
      <w:r w:rsidRPr="00B350A1">
        <w:rPr>
          <w:rFonts w:ascii="Times New Roman" w:hAnsi="Times New Roman" w:cs="Times New Roman"/>
          <w:sz w:val="28"/>
          <w:szCs w:val="28"/>
        </w:rPr>
        <w:t>, являются действенным средством стимулирования педагогов к повышению качества образования.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     Для каждого вида контроля разрабатывались критерии, собиралась и анализировалась разнообразная информация,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проверялось. На начало контроля и по результатам издавались приказы заведующего.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В детском саду практикуется такая форма контроля, как открытые просмотры. План открытых просмотров является частью годового плана. Такая форма работы позволяет педагогам не только проконтролировать коллегу по работе, но и </w:t>
      </w:r>
      <w:proofErr w:type="gramStart"/>
      <w:r w:rsidRPr="00B350A1">
        <w:rPr>
          <w:rFonts w:ascii="Times New Roman" w:hAnsi="Times New Roman" w:cs="Times New Roman"/>
          <w:sz w:val="28"/>
          <w:szCs w:val="28"/>
        </w:rPr>
        <w:t>предоставляет  возможность</w:t>
      </w:r>
      <w:proofErr w:type="gramEnd"/>
      <w:r w:rsidRPr="00B350A1">
        <w:rPr>
          <w:rFonts w:ascii="Times New Roman" w:hAnsi="Times New Roman" w:cs="Times New Roman"/>
          <w:sz w:val="28"/>
          <w:szCs w:val="28"/>
        </w:rPr>
        <w:t xml:space="preserve"> для самообразования, обмена опытом.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  На итоговом Педагогическом совете воспитатели делают самоанализ своей работы. Это помогает педагогам осуществить профессиональную самооценку и скорректировать свою педагогическую деятельность.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   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 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B350A1">
        <w:rPr>
          <w:rFonts w:ascii="Times New Roman" w:hAnsi="Times New Roman" w:cs="Times New Roman"/>
          <w:b/>
          <w:sz w:val="28"/>
          <w:szCs w:val="28"/>
        </w:rPr>
        <w:t>Вывод</w:t>
      </w:r>
      <w:r w:rsidRPr="00B350A1">
        <w:rPr>
          <w:rFonts w:ascii="Times New Roman" w:hAnsi="Times New Roman" w:cs="Times New Roman"/>
          <w:sz w:val="28"/>
          <w:szCs w:val="28"/>
        </w:rPr>
        <w:t>: 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   Структура и механизм управления ДОУ позволяют обеспечить стабильное </w:t>
      </w:r>
      <w:proofErr w:type="gramStart"/>
      <w:r w:rsidRPr="00B350A1">
        <w:rPr>
          <w:rFonts w:ascii="Times New Roman" w:hAnsi="Times New Roman" w:cs="Times New Roman"/>
          <w:sz w:val="28"/>
          <w:szCs w:val="28"/>
        </w:rPr>
        <w:t>функционирование,  способствуют</w:t>
      </w:r>
      <w:proofErr w:type="gramEnd"/>
      <w:r w:rsidRPr="00B350A1">
        <w:rPr>
          <w:rFonts w:ascii="Times New Roman" w:hAnsi="Times New Roman" w:cs="Times New Roman"/>
          <w:sz w:val="28"/>
          <w:szCs w:val="28"/>
        </w:rPr>
        <w:t xml:space="preserve"> развитию инициативы участников образовательного процесса (педагогов, родителей (законных представителей), детей) и сотрудников ДОУ.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0A1">
        <w:rPr>
          <w:rFonts w:ascii="Times New Roman" w:hAnsi="Times New Roman" w:cs="Times New Roman"/>
          <w:b/>
          <w:sz w:val="28"/>
          <w:szCs w:val="28"/>
        </w:rPr>
        <w:t>3. Оценка образовательной деятельности.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D76" w:rsidRPr="00B350A1" w:rsidRDefault="00CC5D76" w:rsidP="00CC5D76">
      <w:pPr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    Образовательная деятельность организована  в соответствии с основной образовательной программой дошкольного образования ДОУ (далее ООП ДО),  Федеральным законом от 29.12.2012 № 273-ФЗ «Об образовании Российской Федерации, ФГОС  ДО, СанПиН  2.4.1.3049-13. Образовательная деятельность направлена 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</w:p>
    <w:p w:rsidR="00CC5D76" w:rsidRPr="00B350A1" w:rsidRDefault="00CC5D76" w:rsidP="00CC5D76">
      <w:pPr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            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ООП ДО.  </w:t>
      </w:r>
    </w:p>
    <w:p w:rsidR="00CC5D76" w:rsidRPr="00B350A1" w:rsidRDefault="00CC5D76" w:rsidP="00CC5D76">
      <w:pPr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Образовательный процесс строится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</w:t>
      </w:r>
      <w:proofErr w:type="spellStart"/>
      <w:r w:rsidRPr="00B350A1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B350A1">
        <w:rPr>
          <w:rFonts w:ascii="Times New Roman" w:hAnsi="Times New Roman" w:cs="Times New Roman"/>
          <w:sz w:val="28"/>
          <w:szCs w:val="28"/>
        </w:rPr>
        <w:t xml:space="preserve"> дошкольного детства. 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 Детский сад посещают </w:t>
      </w:r>
      <w:r w:rsidR="0071614C"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>120</w:t>
      </w:r>
      <w:r w:rsidR="0071614C" w:rsidRPr="00B350A1">
        <w:rPr>
          <w:rFonts w:ascii="Times New Roman" w:hAnsi="Times New Roman" w:cs="Times New Roman"/>
          <w:sz w:val="28"/>
          <w:szCs w:val="28"/>
        </w:rPr>
        <w:t xml:space="preserve"> воспитаннико</w:t>
      </w:r>
      <w:r w:rsidRPr="00B350A1">
        <w:rPr>
          <w:rFonts w:ascii="Times New Roman" w:hAnsi="Times New Roman" w:cs="Times New Roman"/>
          <w:sz w:val="28"/>
          <w:szCs w:val="28"/>
        </w:rPr>
        <w:t>в в возрасте от 2</w:t>
      </w:r>
      <w:r w:rsidR="00722158" w:rsidRPr="00B350A1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B350A1">
        <w:rPr>
          <w:rFonts w:ascii="Times New Roman" w:hAnsi="Times New Roman" w:cs="Times New Roman"/>
          <w:sz w:val="28"/>
          <w:szCs w:val="28"/>
        </w:rPr>
        <w:t xml:space="preserve"> до 7 лет.</w:t>
      </w:r>
    </w:p>
    <w:p w:rsidR="00CC5D76" w:rsidRPr="00B350A1" w:rsidRDefault="0071614C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В детском саду сформировано 5 групп</w:t>
      </w:r>
      <w:r w:rsidR="00CC5D76" w:rsidRPr="00B350A1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 из них:</w:t>
      </w:r>
    </w:p>
    <w:p w:rsidR="00CC5D76" w:rsidRPr="00B350A1" w:rsidRDefault="00CC5D76" w:rsidP="00CC5D76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 группы от 2 до 3 лет, </w:t>
      </w:r>
    </w:p>
    <w:p w:rsidR="00CC5D76" w:rsidRPr="00B350A1" w:rsidRDefault="00CC5D76" w:rsidP="00CC5D76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 группы от 3 до 4 лет; </w:t>
      </w:r>
    </w:p>
    <w:p w:rsidR="00CC5D76" w:rsidRPr="00B350A1" w:rsidRDefault="00CC5D76" w:rsidP="00CC5D76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- 3 группы от 4 до 5 лет; </w:t>
      </w:r>
    </w:p>
    <w:p w:rsidR="00CC5D76" w:rsidRPr="00B350A1" w:rsidRDefault="00CC5D76" w:rsidP="00CC5D76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- 4 группы от 5 до 6 лет; </w:t>
      </w:r>
    </w:p>
    <w:p w:rsidR="0071614C" w:rsidRPr="00B350A1" w:rsidRDefault="0071614C" w:rsidP="00CC5D76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- 5 группа от 6 до 7 лет.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Уровень развития детей анализируется по итогам </w:t>
      </w:r>
      <w:proofErr w:type="gramStart"/>
      <w:r w:rsidRPr="00B350A1">
        <w:rPr>
          <w:rFonts w:ascii="Times New Roman" w:hAnsi="Times New Roman" w:cs="Times New Roman"/>
          <w:sz w:val="28"/>
          <w:szCs w:val="28"/>
        </w:rPr>
        <w:t>педагогической  диагностики</w:t>
      </w:r>
      <w:proofErr w:type="gramEnd"/>
      <w:r w:rsidRPr="00B350A1">
        <w:rPr>
          <w:rFonts w:ascii="Times New Roman" w:hAnsi="Times New Roman" w:cs="Times New Roman"/>
          <w:sz w:val="28"/>
          <w:szCs w:val="28"/>
        </w:rPr>
        <w:t>: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>- диагностические занятия (по каждому разделу программы);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>- диагностические срезы;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>- наблюдение, итоговые занятия</w:t>
      </w:r>
      <w:r w:rsidRPr="00B350A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Разработаны диагностические карты </w:t>
      </w:r>
      <w:proofErr w:type="gramStart"/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>освоения  основной</w:t>
      </w:r>
      <w:proofErr w:type="gramEnd"/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программы дошкольного образования в каждой возрастной группе. Карты </w:t>
      </w:r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включают анализ уровня развития целевых ориентиров детского развития и качества освоения образовательных областей.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CC5D76" w:rsidRPr="00B350A1" w:rsidRDefault="000939DE" w:rsidP="00CC5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CC"/>
          <w:lang w:eastAsia="ru-RU"/>
        </w:rPr>
      </w:pPr>
      <w:r w:rsidRPr="00B350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 В июне 2022</w:t>
      </w:r>
      <w:r w:rsidR="00CC5D76" w:rsidRPr="00B350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года педагоги Детского сада проводили обследование воспитанников подготовительной группы на предмет оценки </w:t>
      </w:r>
      <w:proofErr w:type="spellStart"/>
      <w:r w:rsidR="00CC5D76" w:rsidRPr="00B350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="00CC5D76" w:rsidRPr="00B350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предпосылок к учебной деятельности в количестве </w:t>
      </w:r>
      <w:r w:rsidRPr="00B350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41</w:t>
      </w:r>
      <w:r w:rsidR="00CC5D76" w:rsidRPr="00B350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человек. Задания позволили оценить уровень </w:t>
      </w:r>
      <w:proofErr w:type="spellStart"/>
      <w:r w:rsidR="00CC5D76" w:rsidRPr="00B350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="00CC5D76" w:rsidRPr="00B350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CC5D76" w:rsidRPr="00B350A1" w:rsidRDefault="00CC5D76" w:rsidP="00CC5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0939DE" w:rsidRPr="00B350A1" w:rsidRDefault="000939DE" w:rsidP="00CC5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освоения ООП ДО на конец 2022 года</w:t>
      </w:r>
    </w:p>
    <w:p w:rsidR="000939DE" w:rsidRPr="00B350A1" w:rsidRDefault="000939DE" w:rsidP="000939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1"/>
        <w:gridCol w:w="2365"/>
        <w:gridCol w:w="988"/>
        <w:gridCol w:w="986"/>
        <w:gridCol w:w="990"/>
        <w:gridCol w:w="987"/>
        <w:gridCol w:w="990"/>
        <w:gridCol w:w="988"/>
      </w:tblGrid>
      <w:tr w:rsidR="000939DE" w:rsidRPr="00B350A1" w:rsidTr="00DB59CF">
        <w:tc>
          <w:tcPr>
            <w:tcW w:w="1051" w:type="dxa"/>
            <w:vMerge w:val="restart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65" w:type="dxa"/>
            <w:vMerge w:val="restart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</w:p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5929" w:type="dxa"/>
            <w:gridSpan w:val="6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Количество детей-41</w:t>
            </w:r>
          </w:p>
        </w:tc>
      </w:tr>
      <w:tr w:rsidR="000939DE" w:rsidRPr="00B350A1" w:rsidTr="00DB59CF">
        <w:tc>
          <w:tcPr>
            <w:tcW w:w="1051" w:type="dxa"/>
            <w:vMerge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  <w:vMerge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4" w:type="dxa"/>
            <w:gridSpan w:val="2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Н</w:t>
            </w:r>
          </w:p>
        </w:tc>
        <w:tc>
          <w:tcPr>
            <w:tcW w:w="1977" w:type="dxa"/>
            <w:gridSpan w:val="2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С</w:t>
            </w:r>
          </w:p>
        </w:tc>
        <w:tc>
          <w:tcPr>
            <w:tcW w:w="1978" w:type="dxa"/>
            <w:gridSpan w:val="2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В</w:t>
            </w:r>
          </w:p>
        </w:tc>
      </w:tr>
      <w:tr w:rsidR="000939DE" w:rsidRPr="00B350A1" w:rsidTr="00DB59CF">
        <w:tc>
          <w:tcPr>
            <w:tcW w:w="1051" w:type="dxa"/>
            <w:vMerge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  <w:vMerge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86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0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87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0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88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939DE" w:rsidRPr="00B350A1" w:rsidTr="00DB59CF">
        <w:tc>
          <w:tcPr>
            <w:tcW w:w="1051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988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7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0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88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0939DE" w:rsidRPr="00B350A1" w:rsidTr="00DB59CF">
        <w:tc>
          <w:tcPr>
            <w:tcW w:w="1051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988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87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0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88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939DE" w:rsidRPr="00B350A1" w:rsidTr="00DB59CF">
        <w:tc>
          <w:tcPr>
            <w:tcW w:w="1051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988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87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90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8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939DE" w:rsidRPr="00B350A1" w:rsidTr="00DB59CF">
        <w:tc>
          <w:tcPr>
            <w:tcW w:w="1051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5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988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87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0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88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939DE" w:rsidRPr="00B350A1" w:rsidTr="00DB59CF">
        <w:tc>
          <w:tcPr>
            <w:tcW w:w="1051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5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988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87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0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88" w:type="dxa"/>
          </w:tcPr>
          <w:p w:rsidR="000939DE" w:rsidRPr="00B350A1" w:rsidRDefault="000939DE" w:rsidP="00DB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0939DE" w:rsidRPr="00B350A1" w:rsidRDefault="000939DE" w:rsidP="00CC5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CC"/>
          <w:lang w:eastAsia="ru-RU"/>
        </w:rPr>
      </w:pP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0A1">
        <w:rPr>
          <w:rFonts w:ascii="Times New Roman" w:hAnsi="Times New Roman" w:cs="Times New Roman"/>
          <w:b/>
          <w:sz w:val="28"/>
          <w:szCs w:val="28"/>
        </w:rPr>
        <w:t>4. Оценка функционирования внутренней системы оценки качества образования.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D76" w:rsidRPr="00B350A1" w:rsidRDefault="00CC5D76" w:rsidP="00CC5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Мониторинг качества обр</w:t>
      </w:r>
      <w:r w:rsidR="000939DE" w:rsidRPr="00B350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азовательной деятельности в 2022</w:t>
      </w:r>
      <w:r w:rsidRPr="00B350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году показал хорошую работу педагогического коллектива по всем показателям.</w:t>
      </w:r>
    </w:p>
    <w:p w:rsidR="00CC5D76" w:rsidRPr="00B350A1" w:rsidRDefault="00CC5D76" w:rsidP="00CC5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Состояние здоровья и физического развития воспитанников удовлетворительные. </w:t>
      </w:r>
      <w:r w:rsidRPr="00B350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86 </w:t>
      </w:r>
      <w:r w:rsidRPr="00B350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процентов детей успешно освоили образовательную </w:t>
      </w:r>
      <w:r w:rsidRPr="00B350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программу дошкольного образования в своей возрастной группе.       Воспитанники подготовительной группы показали высокие показатели готовности к школьному обучению.</w:t>
      </w:r>
    </w:p>
    <w:p w:rsidR="00CC5D76" w:rsidRPr="00B350A1" w:rsidRDefault="00CC5D76" w:rsidP="00CC5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течение года воспитанники МБДОУ успешно участвовали в конкурсах и мероприятиях различного уровня:   </w:t>
      </w:r>
    </w:p>
    <w:p w:rsidR="00CC5D76" w:rsidRPr="00B350A1" w:rsidRDefault="00DB59CF" w:rsidP="00CC5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Во втором полугодии 2022г </w:t>
      </w:r>
      <w:r w:rsidR="00CC5D76" w:rsidRPr="00B350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проводилось </w:t>
      </w:r>
      <w:proofErr w:type="gramStart"/>
      <w:r w:rsidR="00CC5D76" w:rsidRPr="00B350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анкетирование </w:t>
      </w:r>
      <w:r w:rsidRPr="00B350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родителей</w:t>
      </w:r>
      <w:proofErr w:type="gramEnd"/>
      <w:r w:rsidR="00CC5D76" w:rsidRPr="00B350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получены следующие результаты «Удовлетворенность предоставляемых услуг в ДОУ»:</w:t>
      </w:r>
      <w:r w:rsidRPr="00B350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по результатам отчета НОКО:</w:t>
      </w:r>
    </w:p>
    <w:p w:rsidR="00DB59CF" w:rsidRPr="00B350A1" w:rsidRDefault="00DB59CF" w:rsidP="00DB59CF">
      <w:pPr>
        <w:pStyle w:val="1"/>
        <w:rPr>
          <w:b/>
          <w:sz w:val="28"/>
        </w:rPr>
      </w:pPr>
      <w:r w:rsidRPr="00B350A1">
        <w:rPr>
          <w:b/>
          <w:sz w:val="28"/>
        </w:rPr>
        <w:t>Данные по организациям дошкольного образования Республики Дагестан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3"/>
        <w:gridCol w:w="731"/>
        <w:gridCol w:w="875"/>
        <w:gridCol w:w="730"/>
        <w:gridCol w:w="875"/>
        <w:gridCol w:w="875"/>
        <w:gridCol w:w="730"/>
      </w:tblGrid>
      <w:tr w:rsidR="00DB59CF" w:rsidRPr="00B350A1" w:rsidTr="00DB59CF">
        <w:trPr>
          <w:trHeight w:val="272"/>
        </w:trPr>
        <w:tc>
          <w:tcPr>
            <w:tcW w:w="0" w:type="auto"/>
            <w:gridSpan w:val="7"/>
            <w:shd w:val="clear" w:color="000000" w:fill="FFFFFF"/>
            <w:vAlign w:val="center"/>
            <w:hideMark/>
          </w:tcPr>
          <w:p w:rsidR="00DB59CF" w:rsidRPr="00B350A1" w:rsidRDefault="00DB59CF" w:rsidP="00DB59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Карабудахкентский район</w:t>
            </w:r>
          </w:p>
        </w:tc>
      </w:tr>
      <w:tr w:rsidR="00DB59CF" w:rsidRPr="00B350A1" w:rsidTr="00DB59CF">
        <w:trPr>
          <w:trHeight w:val="272"/>
        </w:trPr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:rsidR="00DB59CF" w:rsidRPr="00B350A1" w:rsidRDefault="00DB59CF" w:rsidP="00DB59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образовательной организации</w:t>
            </w:r>
          </w:p>
        </w:tc>
        <w:tc>
          <w:tcPr>
            <w:tcW w:w="0" w:type="auto"/>
            <w:gridSpan w:val="5"/>
            <w:shd w:val="clear" w:color="000000" w:fill="FFFFFF"/>
            <w:noWrap/>
            <w:vAlign w:val="bottom"/>
            <w:hideMark/>
          </w:tcPr>
          <w:p w:rsidR="00DB59CF" w:rsidRPr="00B350A1" w:rsidRDefault="00DB59CF" w:rsidP="00DB59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Рейтинг по критерию </w:t>
            </w:r>
          </w:p>
        </w:tc>
        <w:tc>
          <w:tcPr>
            <w:tcW w:w="0" w:type="auto"/>
            <w:vMerge w:val="restart"/>
            <w:shd w:val="clear" w:color="000000" w:fill="FFFFFF"/>
            <w:vAlign w:val="bottom"/>
            <w:hideMark/>
          </w:tcPr>
          <w:p w:rsidR="00DB59CF" w:rsidRPr="00B350A1" w:rsidRDefault="00DB59CF" w:rsidP="00DB59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</w:p>
        </w:tc>
      </w:tr>
      <w:tr w:rsidR="00DB59CF" w:rsidRPr="00B350A1" w:rsidTr="00DB59CF">
        <w:trPr>
          <w:trHeight w:val="272"/>
        </w:trPr>
        <w:tc>
          <w:tcPr>
            <w:tcW w:w="0" w:type="auto"/>
            <w:vMerge/>
            <w:vAlign w:val="center"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B59CF" w:rsidRPr="00B350A1" w:rsidRDefault="00DB59CF" w:rsidP="00DB59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B59CF" w:rsidRPr="00B350A1" w:rsidRDefault="00DB59CF" w:rsidP="00DB59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B59CF" w:rsidRPr="00B350A1" w:rsidRDefault="00DB59CF" w:rsidP="00DB59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B59CF" w:rsidRPr="00B350A1" w:rsidRDefault="00DB59CF" w:rsidP="00DB59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B59CF" w:rsidRPr="00B350A1" w:rsidRDefault="00DB59CF" w:rsidP="00DB59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К5</w:t>
            </w:r>
          </w:p>
        </w:tc>
        <w:tc>
          <w:tcPr>
            <w:tcW w:w="0" w:type="auto"/>
            <w:vMerge/>
            <w:vAlign w:val="center"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59CF" w:rsidRPr="00B350A1" w:rsidTr="00DB59CF">
        <w:trPr>
          <w:trHeight w:val="272"/>
        </w:trPr>
        <w:tc>
          <w:tcPr>
            <w:tcW w:w="0" w:type="auto"/>
            <w:shd w:val="clear" w:color="000000" w:fill="FFFFFF"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№18 «Ясмина»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DB59CF" w:rsidRPr="00B350A1" w:rsidRDefault="00DB59CF" w:rsidP="00DB59CF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DB59CF" w:rsidRPr="00B350A1" w:rsidRDefault="00DB59CF" w:rsidP="00DB59CF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DB59CF" w:rsidRPr="00B350A1" w:rsidRDefault="00DB59CF" w:rsidP="00DB59CF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DB59CF" w:rsidRPr="00B350A1" w:rsidRDefault="00DB59CF" w:rsidP="00DB59CF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DB59CF" w:rsidRPr="00B350A1" w:rsidRDefault="00DB59CF" w:rsidP="00DB59CF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DB59CF" w:rsidRPr="00B350A1" w:rsidRDefault="00DB59CF" w:rsidP="00DB59CF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88,3</w:t>
            </w:r>
          </w:p>
        </w:tc>
      </w:tr>
      <w:tr w:rsidR="00DB59CF" w:rsidRPr="00B350A1" w:rsidTr="00DB59CF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Отзывы и Предложения получателей услуг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</w:t>
            </w:r>
            <w:proofErr w:type="spellEnd"/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 устраивает</w:t>
            </w:r>
          </w:p>
        </w:tc>
      </w:tr>
      <w:tr w:rsidR="00DB59CF" w:rsidRPr="00B350A1" w:rsidTr="00DB59CF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и так прекрасно</w:t>
            </w:r>
          </w:p>
        </w:tc>
      </w:tr>
      <w:tr w:rsidR="00DB59CF" w:rsidRPr="00B350A1" w:rsidTr="00DB59CF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нравиться</w:t>
            </w:r>
          </w:p>
        </w:tc>
      </w:tr>
      <w:tr w:rsidR="00DB59CF" w:rsidRPr="00B350A1" w:rsidTr="00DB59CF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прекрасно</w:t>
            </w:r>
          </w:p>
        </w:tc>
      </w:tr>
      <w:tr w:rsidR="00DB59CF" w:rsidRPr="00B350A1" w:rsidTr="00DB59CF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устраивает</w:t>
            </w:r>
          </w:p>
        </w:tc>
      </w:tr>
      <w:tr w:rsidR="00DB59CF" w:rsidRPr="00B350A1" w:rsidTr="00DB59CF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 </w:t>
            </w:r>
            <w:proofErr w:type="gramStart"/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устраивает .</w:t>
            </w:r>
            <w:proofErr w:type="gramEnd"/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Нет предложений. Дальнейшего процветания.</w:t>
            </w:r>
          </w:p>
        </w:tc>
      </w:tr>
      <w:tr w:rsidR="00DB59CF" w:rsidRPr="00B350A1" w:rsidTr="00DB59CF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устраивает, предложений нет.</w:t>
            </w:r>
          </w:p>
        </w:tc>
      </w:tr>
      <w:tr w:rsidR="00DB59CF" w:rsidRPr="00B350A1" w:rsidTr="00DB59CF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всем довольна</w:t>
            </w:r>
          </w:p>
        </w:tc>
      </w:tr>
      <w:tr w:rsidR="00DB59CF" w:rsidRPr="00B350A1" w:rsidTr="00DB59CF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Всем довольна</w:t>
            </w:r>
          </w:p>
        </w:tc>
      </w:tr>
      <w:tr w:rsidR="00DB59CF" w:rsidRPr="00B350A1" w:rsidTr="00DB59CF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Маленькая квадратура в помещениях</w:t>
            </w:r>
          </w:p>
        </w:tc>
      </w:tr>
      <w:tr w:rsidR="00DB59CF" w:rsidRPr="00B350A1" w:rsidTr="00DB59CF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Меня все устраивает</w:t>
            </w:r>
          </w:p>
        </w:tc>
      </w:tr>
      <w:tr w:rsidR="00DB59CF" w:rsidRPr="00B350A1" w:rsidTr="00DB59CF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Меня всё устраивает</w:t>
            </w:r>
          </w:p>
        </w:tc>
      </w:tr>
      <w:tr w:rsidR="00DB59CF" w:rsidRPr="00B350A1" w:rsidTr="00DB59CF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Моя семья всём удовлетворена</w:t>
            </w:r>
          </w:p>
        </w:tc>
      </w:tr>
      <w:tr w:rsidR="00DB59CF" w:rsidRPr="00B350A1" w:rsidTr="00DB59CF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Нормально</w:t>
            </w:r>
          </w:p>
        </w:tc>
      </w:tr>
      <w:tr w:rsidR="00DB59CF" w:rsidRPr="00B350A1" w:rsidTr="00DB59CF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 все устраивает !</w:t>
            </w:r>
          </w:p>
        </w:tc>
      </w:tr>
      <w:tr w:rsidR="00DB59CF" w:rsidRPr="00B350A1" w:rsidTr="00DB59CF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Положительно</w:t>
            </w:r>
          </w:p>
        </w:tc>
      </w:tr>
      <w:tr w:rsidR="00DB59CF" w:rsidRPr="00B350A1" w:rsidTr="00DB59CF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Развивающие занятия для детей</w:t>
            </w:r>
          </w:p>
        </w:tc>
      </w:tr>
      <w:tr w:rsidR="00DB59CF" w:rsidRPr="00B350A1" w:rsidTr="00DB59CF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Устраивает все</w:t>
            </w:r>
          </w:p>
        </w:tc>
      </w:tr>
      <w:tr w:rsidR="00DB59CF" w:rsidRPr="00B350A1" w:rsidTr="00DB59CF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Хотелось бы чтоб расширялись ,квадратура была больше .</w:t>
            </w:r>
          </w:p>
        </w:tc>
      </w:tr>
      <w:tr w:rsidR="00DB59CF" w:rsidRPr="00B350A1" w:rsidTr="00DB59CF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Чтоб район больше выделял финансирования для улучшения условий в детском саду и помогал заведующей, которая все делает для этих детей …</w:t>
            </w:r>
          </w:p>
        </w:tc>
      </w:tr>
      <w:tr w:rsidR="00DB59CF" w:rsidRPr="00B350A1" w:rsidTr="00DB59CF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довольна садиком</w:t>
            </w:r>
          </w:p>
        </w:tc>
      </w:tr>
      <w:tr w:rsidR="00DB59CF" w:rsidRPr="00B350A1" w:rsidTr="00DB59CF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DB59CF" w:rsidRPr="00B350A1" w:rsidRDefault="00DB59CF" w:rsidP="00DB59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согласна с условиями организации</w:t>
            </w:r>
          </w:p>
        </w:tc>
      </w:tr>
    </w:tbl>
    <w:p w:rsidR="00CC5D76" w:rsidRPr="00B350A1" w:rsidRDefault="00CC5D76" w:rsidP="00CC5D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D76" w:rsidRPr="00B350A1" w:rsidRDefault="00CC5D76" w:rsidP="00CC5D76">
      <w:pPr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Анкетирование родителей показало высокую степень удовлетворенности качеством предоставляемых услуг.</w:t>
      </w:r>
    </w:p>
    <w:p w:rsidR="00CC5D76" w:rsidRPr="00B350A1" w:rsidRDefault="00CC5D76" w:rsidP="00CC5D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0A1">
        <w:rPr>
          <w:rFonts w:ascii="Times New Roman" w:hAnsi="Times New Roman" w:cs="Times New Roman"/>
          <w:b/>
          <w:sz w:val="28"/>
          <w:szCs w:val="28"/>
        </w:rPr>
        <w:t>5. Оценка кадрового обеспечения.</w:t>
      </w:r>
    </w:p>
    <w:p w:rsidR="00CC5D76" w:rsidRPr="00B350A1" w:rsidRDefault="00CC5D76" w:rsidP="00CC5D76">
      <w:pPr>
        <w:tabs>
          <w:tab w:val="left" w:pos="9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укомплектован педагогами на 100% согласно штатном</w:t>
      </w:r>
      <w:r w:rsidR="00DB59CF"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расписанию, всего работают   11</w:t>
      </w: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педагогов.</w:t>
      </w:r>
    </w:p>
    <w:p w:rsidR="00CC5D76" w:rsidRPr="00B350A1" w:rsidRDefault="00CC5D76" w:rsidP="00CC5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50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Педагогический коллектив Де</w:t>
      </w:r>
      <w:r w:rsidR="00DB59CF" w:rsidRPr="00B350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тского сада насчитывает 11</w:t>
      </w:r>
      <w:r w:rsidRPr="00B350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специалистов. </w:t>
      </w:r>
    </w:p>
    <w:p w:rsidR="00CC5D76" w:rsidRPr="00B350A1" w:rsidRDefault="00CC5D76" w:rsidP="00CC5D76">
      <w:p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</w:t>
      </w:r>
      <w:r w:rsidR="00DB59CF"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сы повышения квалификации в 2022 году прошли 2 воспитателя</w:t>
      </w: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сада. </w:t>
      </w:r>
    </w:p>
    <w:p w:rsidR="00CC5D76" w:rsidRPr="00B350A1" w:rsidRDefault="00CC5D76" w:rsidP="00CC5D76">
      <w:p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квалификации:</w:t>
      </w:r>
    </w:p>
    <w:p w:rsidR="00CC5D76" w:rsidRPr="00B350A1" w:rsidRDefault="00DB59CF" w:rsidP="00CC5D76">
      <w:p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2021-2022</w:t>
      </w:r>
      <w:r w:rsidR="00CC5D76"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педагоги МБДОУ «Детский сад </w:t>
      </w:r>
      <w:r w:rsidRPr="00B350A1">
        <w:rPr>
          <w:rFonts w:ascii="Times New Roman" w:hAnsi="Times New Roman" w:cs="Times New Roman"/>
          <w:sz w:val="28"/>
          <w:szCs w:val="28"/>
        </w:rPr>
        <w:t>№18 «Ясмина</w:t>
      </w:r>
      <w:r w:rsidR="00CC5D76" w:rsidRPr="00B350A1">
        <w:rPr>
          <w:rFonts w:ascii="Times New Roman" w:hAnsi="Times New Roman" w:cs="Times New Roman"/>
          <w:sz w:val="28"/>
          <w:szCs w:val="28"/>
        </w:rPr>
        <w:t xml:space="preserve">» </w:t>
      </w:r>
      <w:r w:rsidR="00CC5D76"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общеразвивающего вида принимали участие в различных мероприятиях:</w:t>
      </w:r>
    </w:p>
    <w:p w:rsidR="00CC5D76" w:rsidRPr="00B350A1" w:rsidRDefault="00CC5D76" w:rsidP="00CC5D76">
      <w:pPr>
        <w:tabs>
          <w:tab w:val="left" w:pos="93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на уровне образовательного учреждения</w:t>
      </w:r>
      <w:r w:rsidR="00DB59CF" w:rsidRPr="00B35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МБДОУ «Детский сад №18 «Ясмина</w:t>
      </w:r>
      <w:r w:rsidRPr="00B35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</w:p>
    <w:p w:rsidR="00D44064" w:rsidRPr="00B350A1" w:rsidRDefault="00DB59CF" w:rsidP="00CC5D76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поделок «Мой Дагестан», приурочен</w:t>
      </w:r>
      <w:r w:rsidR="00D44064"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к 100 создания ДАССР</w:t>
      </w:r>
    </w:p>
    <w:p w:rsidR="00CC5D76" w:rsidRPr="00B350A1" w:rsidRDefault="00CC5D76" w:rsidP="00CC5D76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- выставка «Что нам Осень принесла»;</w:t>
      </w:r>
    </w:p>
    <w:p w:rsidR="00CC5D76" w:rsidRPr="00B350A1" w:rsidRDefault="00CC5D76" w:rsidP="00CC5D76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</w:t>
      </w:r>
      <w:r w:rsidR="00DB59CF"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44064"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 </w:t>
      </w: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«Новогодняя снежинка»;</w:t>
      </w:r>
    </w:p>
    <w:p w:rsidR="00D44064" w:rsidRPr="00B350A1" w:rsidRDefault="00D44064" w:rsidP="00CC5D76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акция «Батарейки - сдавайтесь»</w:t>
      </w:r>
    </w:p>
    <w:p w:rsidR="00CC5D76" w:rsidRPr="00B350A1" w:rsidRDefault="00D44064" w:rsidP="00CC5D76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Концерт, </w:t>
      </w:r>
      <w:r w:rsidR="00CC5D76"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посвященный Дню матери;</w:t>
      </w:r>
    </w:p>
    <w:p w:rsidR="00CC5D76" w:rsidRPr="00B350A1" w:rsidRDefault="00CC5D76" w:rsidP="00CC5D76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Праздник, посвященный Защитникам Отечества;</w:t>
      </w:r>
    </w:p>
    <w:p w:rsidR="00CC5D76" w:rsidRPr="00B350A1" w:rsidRDefault="00CC5D76" w:rsidP="00CC5D76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Спортивное развлечение, приуроченное к празднованию Дня Защитника Отечества;</w:t>
      </w:r>
    </w:p>
    <w:p w:rsidR="00CC5D76" w:rsidRPr="00B350A1" w:rsidRDefault="00CC5D76" w:rsidP="00CC5D76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Праздник, посвященный 8 Марта;</w:t>
      </w:r>
    </w:p>
    <w:p w:rsidR="00CC5D76" w:rsidRPr="00B350A1" w:rsidRDefault="00CC5D76" w:rsidP="00CC5D76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 «Космос глазами детей»;</w:t>
      </w:r>
    </w:p>
    <w:p w:rsidR="00CC5D76" w:rsidRPr="00B350A1" w:rsidRDefault="00CC5D76" w:rsidP="00CC5D76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чтецов «Мы о войне стихами говорим»;</w:t>
      </w:r>
    </w:p>
    <w:p w:rsidR="00CC5D76" w:rsidRPr="00B350A1" w:rsidRDefault="00CC5D76" w:rsidP="00CC5D76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 «Великая Победа»;</w:t>
      </w:r>
    </w:p>
    <w:p w:rsidR="00D44064" w:rsidRPr="00B350A1" w:rsidRDefault="00D44064" w:rsidP="00CC5D76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урок Патриотического воспитания»</w:t>
      </w:r>
    </w:p>
    <w:p w:rsidR="00D44064" w:rsidRPr="00B350A1" w:rsidRDefault="00D44064" w:rsidP="00CC5D76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защиты детей</w:t>
      </w:r>
    </w:p>
    <w:p w:rsidR="00D44064" w:rsidRPr="00B350A1" w:rsidRDefault="00D44064" w:rsidP="00CC5D76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посвященное «Дню флага России»</w:t>
      </w:r>
    </w:p>
    <w:p w:rsidR="00D44064" w:rsidRPr="00B350A1" w:rsidRDefault="00D44064" w:rsidP="00DB59CF">
      <w:pPr>
        <w:pStyle w:val="ab"/>
        <w:tabs>
          <w:tab w:val="left" w:pos="930"/>
        </w:tabs>
        <w:ind w:left="5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064" w:rsidRPr="00B350A1" w:rsidRDefault="00D44064" w:rsidP="00DB59CF">
      <w:pPr>
        <w:pStyle w:val="ab"/>
        <w:tabs>
          <w:tab w:val="left" w:pos="930"/>
        </w:tabs>
        <w:ind w:left="5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9CF" w:rsidRPr="00B350A1" w:rsidRDefault="00DB59CF" w:rsidP="00DB59CF">
      <w:pPr>
        <w:pStyle w:val="ab"/>
        <w:tabs>
          <w:tab w:val="left" w:pos="930"/>
        </w:tabs>
        <w:ind w:left="5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на муниципальном уровне</w:t>
      </w:r>
    </w:p>
    <w:p w:rsidR="00D44064" w:rsidRPr="00B350A1" w:rsidRDefault="00D44064" w:rsidP="00D44064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чтецов «Капелька живого слова»</w:t>
      </w:r>
    </w:p>
    <w:p w:rsidR="00D44064" w:rsidRPr="00B350A1" w:rsidRDefault="00D44064" w:rsidP="00DB59CF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 «</w:t>
      </w:r>
      <w:proofErr w:type="spellStart"/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Защитники природы»</w:t>
      </w:r>
    </w:p>
    <w:p w:rsidR="00DB59CF" w:rsidRPr="00B350A1" w:rsidRDefault="00D44064" w:rsidP="00DB59CF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года – 2022</w:t>
      </w:r>
    </w:p>
    <w:p w:rsidR="00D44064" w:rsidRPr="00B350A1" w:rsidRDefault="00D44064" w:rsidP="00DB59CF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064" w:rsidRPr="00B350A1" w:rsidRDefault="00D44064" w:rsidP="00D44064">
      <w:pPr>
        <w:pStyle w:val="ab"/>
        <w:tabs>
          <w:tab w:val="left" w:pos="930"/>
        </w:tabs>
        <w:ind w:left="5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-На региональном уровне:</w:t>
      </w:r>
    </w:p>
    <w:p w:rsidR="00D44064" w:rsidRPr="00B350A1" w:rsidRDefault="00D44064" w:rsidP="00DB59CF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Тотальный диктант на Кумыкском языке</w:t>
      </w:r>
    </w:p>
    <w:p w:rsidR="00D44064" w:rsidRPr="00B350A1" w:rsidRDefault="00D44064" w:rsidP="00DB59CF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года - 2022</w:t>
      </w:r>
    </w:p>
    <w:p w:rsidR="00CC5D76" w:rsidRPr="00B350A1" w:rsidRDefault="00CC5D76" w:rsidP="00CC5D76">
      <w:pPr>
        <w:pStyle w:val="ab"/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D76" w:rsidRPr="00B350A1" w:rsidRDefault="00CC5D76" w:rsidP="00CC5D76">
      <w:pPr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50A1">
        <w:rPr>
          <w:rFonts w:ascii="Times New Roman" w:hAnsi="Times New Roman" w:cs="Times New Roman"/>
          <w:sz w:val="28"/>
          <w:szCs w:val="28"/>
        </w:rPr>
        <w:t>Вывод: Образовательный процесс в ДОУ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ДО, основной образовательной программой дошкольного образования</w:t>
      </w:r>
      <w:r w:rsidR="00DB59CF" w:rsidRPr="00B350A1">
        <w:rPr>
          <w:rFonts w:ascii="Times New Roman" w:hAnsi="Times New Roman" w:cs="Times New Roman"/>
          <w:sz w:val="28"/>
          <w:szCs w:val="28"/>
        </w:rPr>
        <w:t xml:space="preserve"> МБДОУ «Детский сад №18</w:t>
      </w:r>
      <w:r w:rsidRPr="00B350A1">
        <w:rPr>
          <w:rFonts w:ascii="Times New Roman" w:hAnsi="Times New Roman" w:cs="Times New Roman"/>
          <w:sz w:val="28"/>
          <w:szCs w:val="28"/>
        </w:rPr>
        <w:t xml:space="preserve"> «</w:t>
      </w:r>
      <w:r w:rsidR="00DB59CF" w:rsidRPr="00B350A1">
        <w:rPr>
          <w:rFonts w:ascii="Times New Roman" w:hAnsi="Times New Roman" w:cs="Times New Roman"/>
          <w:sz w:val="28"/>
          <w:szCs w:val="28"/>
        </w:rPr>
        <w:t>Ясмина</w:t>
      </w:r>
      <w:r w:rsidRPr="00B350A1">
        <w:rPr>
          <w:rFonts w:ascii="Times New Roman" w:hAnsi="Times New Roman" w:cs="Times New Roman"/>
          <w:sz w:val="28"/>
          <w:szCs w:val="28"/>
        </w:rPr>
        <w:t>».</w:t>
      </w:r>
    </w:p>
    <w:p w:rsidR="00CC5D76" w:rsidRPr="00B350A1" w:rsidRDefault="00CC5D76" w:rsidP="00CC5D76">
      <w:pPr>
        <w:tabs>
          <w:tab w:val="left" w:pos="29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системы управления ДОО</w:t>
      </w:r>
    </w:p>
    <w:p w:rsidR="00CC5D76" w:rsidRPr="00B350A1" w:rsidRDefault="00553836" w:rsidP="00CC5D76">
      <w:pPr>
        <w:tabs>
          <w:tab w:val="left" w:pos="29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87.65pt;margin-top:321.1pt;width:0;height:250.75pt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87.65pt;margin-top:168.15pt;width:0;height:169.85pt;z-index:251675648" o:connectortype="straight"/>
        </w:pict>
      </w:r>
      <w:r w:rsidR="00CC5D76" w:rsidRPr="00B350A1">
        <w:rPr>
          <w:rFonts w:ascii="Times New Roman" w:hAnsi="Times New Roman" w:cs="Times New Roman"/>
          <w:sz w:val="28"/>
          <w:szCs w:val="28"/>
        </w:rPr>
        <w:t>Управление ДОО осуществляется на основе сочетания принципов единоначалия и коллегиальности</w:t>
      </w:r>
    </w:p>
    <w:tbl>
      <w:tblPr>
        <w:tblpPr w:leftFromText="180" w:rightFromText="180" w:vertAnchor="text" w:horzAnchor="page" w:tblpX="3976" w:tblpY="177"/>
        <w:tblW w:w="0" w:type="auto"/>
        <w:tblLayout w:type="fixed"/>
        <w:tblLook w:val="0000" w:firstRow="0" w:lastRow="0" w:firstColumn="0" w:lastColumn="0" w:noHBand="0" w:noVBand="0"/>
      </w:tblPr>
      <w:tblGrid>
        <w:gridCol w:w="1323"/>
        <w:gridCol w:w="236"/>
        <w:gridCol w:w="1578"/>
        <w:gridCol w:w="236"/>
        <w:gridCol w:w="1158"/>
        <w:gridCol w:w="41"/>
        <w:gridCol w:w="50"/>
        <w:gridCol w:w="50"/>
        <w:gridCol w:w="50"/>
        <w:gridCol w:w="50"/>
        <w:gridCol w:w="31"/>
      </w:tblGrid>
      <w:tr w:rsidR="00CC5D76" w:rsidRPr="00B350A1" w:rsidTr="00827EB7">
        <w:trPr>
          <w:trHeight w:val="462"/>
        </w:trPr>
        <w:tc>
          <w:tcPr>
            <w:tcW w:w="1323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</w:tcBorders>
            <w:shd w:val="clear" w:color="auto" w:fill="auto"/>
            <w:vAlign w:val="center"/>
          </w:tcPr>
          <w:p w:rsidR="00CC5D76" w:rsidRPr="00B350A1" w:rsidRDefault="00553836" w:rsidP="00827EB7">
            <w:pPr>
              <w:snapToGrid w:val="0"/>
              <w:ind w:left="-3" w:right="-3"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6" style="position:absolute;left:0;text-align:left;z-index:251660288;mso-position-horizontal-relative:margin" from="72.95pt,20.65pt" to="90.95pt,20.65pt" strokeweight=".26mm">
                  <v:stroke startarrow="block" endarrow="block" joinstyle="miter" endcap="square"/>
                  <w10:wrap anchorx="margin"/>
                </v:line>
              </w:pict>
            </w:r>
            <w:r w:rsidR="00CC5D76" w:rsidRPr="00B350A1">
              <w:rPr>
                <w:rFonts w:ascii="Times New Roman" w:hAnsi="Times New Roman" w:cs="Times New Roman"/>
                <w:sz w:val="28"/>
                <w:szCs w:val="28"/>
              </w:rPr>
              <w:t xml:space="preserve">Общее собрание трудового </w:t>
            </w:r>
          </w:p>
          <w:p w:rsidR="00CC5D76" w:rsidRPr="00B350A1" w:rsidRDefault="00CC5D76" w:rsidP="00827EB7">
            <w:pPr>
              <w:snapToGrid w:val="0"/>
              <w:ind w:left="-3" w:right="-3" w:hanging="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коллектива</w:t>
            </w:r>
          </w:p>
        </w:tc>
        <w:tc>
          <w:tcPr>
            <w:tcW w:w="197" w:type="dxa"/>
            <w:tcBorders>
              <w:left w:val="single" w:sz="8" w:space="0" w:color="FF00FF"/>
            </w:tcBorders>
            <w:shd w:val="clear" w:color="auto" w:fill="auto"/>
            <w:vAlign w:val="center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</w:tcBorders>
            <w:shd w:val="clear" w:color="auto" w:fill="auto"/>
            <w:vAlign w:val="center"/>
          </w:tcPr>
          <w:p w:rsidR="00CC5D76" w:rsidRPr="00B350A1" w:rsidRDefault="0055383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7" style="position:absolute;left:0;text-align:left;z-index:251661312;mso-position-horizontal-relative:margin;mso-position-vertical-relative:text" from="85.1pt,21.6pt" to="103.1pt,21.6pt" strokeweight=".26mm">
                  <v:stroke startarrow="block" endarrow="block" joinstyle="miter" endcap="square"/>
                  <w10:wrap anchorx="margin"/>
                </v:lin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8" style="position:absolute;left:0;text-align:left;z-index:251662336;mso-position-horizontal-relative:margin;mso-position-vertical-relative:text" from="89.6pt,32.85pt" to="104.95pt,50.4pt" strokeweight=".26mm">
                  <v:stroke startarrow="block" endarrow="block" joinstyle="miter" endcap="square"/>
                  <w10:wrap anchorx="margin"/>
                </v:line>
              </w:pict>
            </w:r>
            <w:r w:rsidR="00CC5D76" w:rsidRPr="00B350A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97" w:type="dxa"/>
            <w:tcBorders>
              <w:left w:val="single" w:sz="8" w:space="0" w:color="FF00FF"/>
            </w:tcBorders>
            <w:shd w:val="clear" w:color="auto" w:fill="auto"/>
            <w:vAlign w:val="center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30" w:type="dxa"/>
            <w:gridSpan w:val="7"/>
            <w:tcBorders>
              <w:top w:val="single" w:sz="8" w:space="0" w:color="FF00FF"/>
              <w:left w:val="single" w:sz="8" w:space="0" w:color="FF00FF"/>
              <w:bottom w:val="single" w:sz="8" w:space="0" w:color="FF00FF"/>
              <w:right w:val="single" w:sz="8" w:space="0" w:color="FF00FF"/>
            </w:tcBorders>
            <w:shd w:val="clear" w:color="auto" w:fill="auto"/>
            <w:vAlign w:val="center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</w:p>
          <w:p w:rsidR="00CC5D76" w:rsidRPr="00B350A1" w:rsidRDefault="00CC5D76" w:rsidP="0082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CC5D76" w:rsidRPr="00B350A1" w:rsidTr="00827EB7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  <w:trHeight w:val="190"/>
        </w:trPr>
        <w:tc>
          <w:tcPr>
            <w:tcW w:w="1323" w:type="dxa"/>
            <w:tcBorders>
              <w:top w:val="single" w:sz="8" w:space="0" w:color="FF00FF"/>
              <w:bottom w:val="single" w:sz="8" w:space="0" w:color="FF00FF"/>
            </w:tcBorders>
            <w:shd w:val="clear" w:color="auto" w:fill="auto"/>
          </w:tcPr>
          <w:p w:rsidR="00CC5D76" w:rsidRPr="00B350A1" w:rsidRDefault="0055383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pict>
                <v:line id="_x0000_s1029" style="position:absolute;left:0;text-align:left;flip:y;z-index:251663360;mso-position-horizontal-relative:margin;mso-position-vertical-relative:text" from="81.25pt,-1.15pt" to="93.25pt,13.85pt" strokeweight=".26mm">
                  <v:stroke startarrow="block" endarrow="block" joinstyle="miter" endcap="square"/>
                  <w10:wrap anchorx="margin"/>
                </v:line>
              </w:pict>
            </w:r>
          </w:p>
        </w:tc>
        <w:tc>
          <w:tcPr>
            <w:tcW w:w="197" w:type="dxa"/>
            <w:shd w:val="clear" w:color="auto" w:fill="auto"/>
          </w:tcPr>
          <w:p w:rsidR="00CC5D76" w:rsidRPr="00B350A1" w:rsidRDefault="0055383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0" style="position:absolute;left:0;text-align:left;flip:x;z-index:251664384;mso-position-horizontal-relative:margin;mso-position-vertical-relative:text" from="3.65pt,13.85pt" to="4.95pt,129.05pt" strokeweight=".26mm">
                  <v:stroke joinstyle="miter" endcap="square"/>
                  <w10:wrap anchorx="margin"/>
                </v:line>
              </w:pict>
            </w:r>
          </w:p>
        </w:tc>
        <w:tc>
          <w:tcPr>
            <w:tcW w:w="1578" w:type="dxa"/>
            <w:tcBorders>
              <w:top w:val="single" w:sz="8" w:space="0" w:color="FF00FF"/>
              <w:bottom w:val="single" w:sz="8" w:space="0" w:color="0000FF"/>
            </w:tcBorders>
            <w:shd w:val="clear" w:color="auto" w:fill="auto"/>
          </w:tcPr>
          <w:p w:rsidR="00CC5D76" w:rsidRPr="00B350A1" w:rsidRDefault="0055383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1" style="position:absolute;left:0;text-align:left;z-index:251665408;mso-position-horizontal-relative:margin;mso-position-vertical-relative:text" from="44.1pt,4.85pt" to="44.1pt,26.55pt" strokeweight=".26mm">
                  <v:stroke endarrow="block" joinstyle="miter" endcap="square"/>
                  <w10:wrap anchorx="margin"/>
                </v:line>
              </w:pict>
            </w:r>
          </w:p>
        </w:tc>
        <w:tc>
          <w:tcPr>
            <w:tcW w:w="197" w:type="dxa"/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8" w:space="0" w:color="FF00FF"/>
              <w:bottom w:val="single" w:sz="8" w:space="0" w:color="FF00FF"/>
            </w:tcBorders>
            <w:shd w:val="clear" w:color="auto" w:fill="auto"/>
          </w:tcPr>
          <w:p w:rsidR="00CC5D76" w:rsidRPr="00B350A1" w:rsidRDefault="00CC5D76" w:rsidP="00827EB7">
            <w:pPr>
              <w:tabs>
                <w:tab w:val="center" w:pos="1098"/>
                <w:tab w:val="right" w:pos="2197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  <w:r w:rsidRPr="00B350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</w:p>
        </w:tc>
        <w:tc>
          <w:tcPr>
            <w:tcW w:w="41" w:type="dxa"/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D76" w:rsidRPr="00B350A1" w:rsidTr="00827EB7">
        <w:trPr>
          <w:trHeight w:val="437"/>
        </w:trPr>
        <w:tc>
          <w:tcPr>
            <w:tcW w:w="1323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</w:tcBorders>
            <w:shd w:val="clear" w:color="auto" w:fill="auto"/>
          </w:tcPr>
          <w:p w:rsidR="00CC5D76" w:rsidRPr="00B350A1" w:rsidRDefault="00553836" w:rsidP="00827E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2" style="position:absolute;left:0;text-align:left;z-index:251666432;mso-position-horizontal-relative:margin;mso-position-vertical-relative:text" from="-26.05pt,7.65pt" to="-8.05pt,7.65pt" strokeweight=".26mm">
                  <v:stroke joinstyle="miter" endcap="square"/>
                  <w10:wrap anchorx="margin"/>
                </v:line>
              </w:pict>
            </w:r>
            <w:r w:rsidR="00CC5D76" w:rsidRPr="00B350A1"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</w:p>
          <w:p w:rsidR="00CC5D76" w:rsidRPr="00B350A1" w:rsidRDefault="00CC5D76" w:rsidP="0082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</w:tc>
        <w:tc>
          <w:tcPr>
            <w:tcW w:w="197" w:type="dxa"/>
            <w:tcBorders>
              <w:left w:val="single" w:sz="8" w:space="0" w:color="FF00FF"/>
            </w:tcBorders>
            <w:shd w:val="clear" w:color="auto" w:fill="auto"/>
          </w:tcPr>
          <w:p w:rsidR="00CC5D76" w:rsidRPr="00B350A1" w:rsidRDefault="0055383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3" style="position:absolute;left:0;text-align:left;flip:x;z-index:251667456;mso-position-horizontal-relative:margin;mso-position-vertical-relative:text" from="-1.75pt,9.1pt" to="6.45pt,9.5pt" strokeweight=".26mm">
                  <v:stroke joinstyle="miter" endcap="square"/>
                  <w10:wrap anchorx="margin"/>
                </v:line>
              </w:pict>
            </w:r>
          </w:p>
        </w:tc>
        <w:tc>
          <w:tcPr>
            <w:tcW w:w="157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  <w:shd w:val="clear" w:color="auto" w:fill="auto"/>
          </w:tcPr>
          <w:p w:rsidR="00CC5D76" w:rsidRPr="00B350A1" w:rsidRDefault="00CC5D76" w:rsidP="00827EB7">
            <w:pPr>
              <w:snapToGrid w:val="0"/>
              <w:ind w:left="-16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Административный совет</w:t>
            </w:r>
          </w:p>
        </w:tc>
        <w:tc>
          <w:tcPr>
            <w:tcW w:w="197" w:type="dxa"/>
            <w:tcBorders>
              <w:left w:val="single" w:sz="8" w:space="0" w:color="0000FF"/>
            </w:tcBorders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30" w:type="dxa"/>
            <w:gridSpan w:val="7"/>
            <w:tcBorders>
              <w:top w:val="single" w:sz="8" w:space="0" w:color="FF00FF"/>
              <w:left w:val="single" w:sz="8" w:space="0" w:color="FF00FF"/>
              <w:bottom w:val="single" w:sz="8" w:space="0" w:color="FF00FF"/>
              <w:right w:val="single" w:sz="8" w:space="0" w:color="FF00FF"/>
            </w:tcBorders>
            <w:shd w:val="clear" w:color="auto" w:fill="auto"/>
          </w:tcPr>
          <w:p w:rsidR="00CC5D76" w:rsidRPr="00B350A1" w:rsidRDefault="0055383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4" style="position:absolute;left:0;text-align:left;flip:y;z-index:251668480;mso-position-horizontal-relative:margin;mso-position-vertical-relative:text" from="30pt,47.55pt" to="30.2pt,260.25pt" strokeweight=".26mm">
                  <v:stroke endarrow="block" joinstyle="miter" endcap="square"/>
                  <w10:wrap anchorx="margin"/>
                </v:line>
              </w:pict>
            </w:r>
            <w:r w:rsidR="00CC5D76" w:rsidRPr="00B350A1">
              <w:rPr>
                <w:rFonts w:ascii="Times New Roman" w:hAnsi="Times New Roman" w:cs="Times New Roman"/>
                <w:sz w:val="28"/>
                <w:szCs w:val="28"/>
              </w:rPr>
              <w:t>Родительский совет</w:t>
            </w:r>
          </w:p>
        </w:tc>
      </w:tr>
      <w:tr w:rsidR="00CC5D76" w:rsidRPr="00B350A1" w:rsidTr="00827EB7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  <w:trHeight w:val="127"/>
        </w:trPr>
        <w:tc>
          <w:tcPr>
            <w:tcW w:w="1323" w:type="dxa"/>
            <w:tcBorders>
              <w:top w:val="single" w:sz="8" w:space="0" w:color="FF00FF"/>
              <w:bottom w:val="single" w:sz="8" w:space="0" w:color="00FF00"/>
            </w:tcBorders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7" w:type="dxa"/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8" w:space="0" w:color="0000FF"/>
              <w:bottom w:val="single" w:sz="8" w:space="0" w:color="00FF00"/>
            </w:tcBorders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7" w:type="dxa"/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8" w:space="0" w:color="FF00FF"/>
            </w:tcBorders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1" w:type="dxa"/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D76" w:rsidRPr="00B350A1" w:rsidTr="00827EB7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  <w:trHeight w:val="332"/>
        </w:trPr>
        <w:tc>
          <w:tcPr>
            <w:tcW w:w="1323" w:type="dxa"/>
            <w:tcBorders>
              <w:top w:val="single" w:sz="8" w:space="0" w:color="00FF00"/>
              <w:left w:val="single" w:sz="8" w:space="0" w:color="00FF00"/>
              <w:bottom w:val="single" w:sz="8" w:space="0" w:color="00FF00"/>
            </w:tcBorders>
            <w:shd w:val="clear" w:color="auto" w:fill="auto"/>
            <w:vAlign w:val="center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CC5D76" w:rsidRPr="00B350A1" w:rsidRDefault="00553836" w:rsidP="0082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5" style="position:absolute;left:0;text-align:left;z-index:251669504;mso-position-horizontal-relative:margin" from="-16.75pt,.3pt" to="1.25pt,.3pt" strokeweight=".26mm">
                  <v:stroke endarrow="block" joinstyle="miter" endcap="square"/>
                  <w10:wrap anchorx="margin"/>
                </v:line>
              </w:pict>
            </w:r>
            <w:r w:rsidR="00CC5D76" w:rsidRPr="00B350A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7" w:type="dxa"/>
            <w:tcBorders>
              <w:left w:val="single" w:sz="8" w:space="0" w:color="00FF00"/>
            </w:tcBorders>
            <w:shd w:val="clear" w:color="auto" w:fill="auto"/>
            <w:vAlign w:val="center"/>
          </w:tcPr>
          <w:p w:rsidR="00CC5D76" w:rsidRPr="00B350A1" w:rsidRDefault="0055383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6" style="position:absolute;left:0;text-align:left;z-index:251670528;mso-position-horizontal-relative:margin;mso-position-vertical-relative:text" from="4.25pt,14.7pt" to="10.9pt,15.15pt" strokeweight=".26mm">
                  <v:stroke endarrow="block" joinstyle="miter" endcap="square"/>
                  <w10:wrap anchorx="margin"/>
                </v:line>
              </w:pict>
            </w:r>
          </w:p>
        </w:tc>
        <w:tc>
          <w:tcPr>
            <w:tcW w:w="1578" w:type="dxa"/>
            <w:tcBorders>
              <w:top w:val="single" w:sz="8" w:space="0" w:color="00FF00"/>
              <w:left w:val="single" w:sz="8" w:space="0" w:color="00FF00"/>
              <w:bottom w:val="single" w:sz="8" w:space="0" w:color="00FF00"/>
            </w:tcBorders>
            <w:shd w:val="clear" w:color="auto" w:fill="auto"/>
            <w:vAlign w:val="center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</w:p>
          <w:p w:rsidR="00CC5D76" w:rsidRPr="00B350A1" w:rsidRDefault="00CC5D76" w:rsidP="00827EB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7" w:type="dxa"/>
            <w:tcBorders>
              <w:left w:val="single" w:sz="8" w:space="0" w:color="00FF00"/>
            </w:tcBorders>
            <w:shd w:val="clear" w:color="auto" w:fill="auto"/>
            <w:vAlign w:val="center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1" w:type="dxa"/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C5D76" w:rsidRPr="00B350A1" w:rsidTr="00827EB7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  <w:trHeight w:val="64"/>
        </w:trPr>
        <w:tc>
          <w:tcPr>
            <w:tcW w:w="1323" w:type="dxa"/>
            <w:tcBorders>
              <w:top w:val="single" w:sz="8" w:space="0" w:color="00FF00"/>
              <w:bottom w:val="single" w:sz="8" w:space="0" w:color="00FF00"/>
            </w:tcBorders>
            <w:shd w:val="clear" w:color="auto" w:fill="auto"/>
            <w:vAlign w:val="center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7" w:type="dxa"/>
            <w:shd w:val="clear" w:color="auto" w:fill="auto"/>
            <w:vAlign w:val="center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8" w:space="0" w:color="00FF00"/>
              <w:bottom w:val="single" w:sz="8" w:space="0" w:color="00FF00"/>
            </w:tcBorders>
            <w:shd w:val="clear" w:color="auto" w:fill="auto"/>
            <w:vAlign w:val="center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7" w:type="dxa"/>
            <w:shd w:val="clear" w:color="auto" w:fill="auto"/>
            <w:vAlign w:val="center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1" w:type="dxa"/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D76" w:rsidRPr="00B350A1" w:rsidTr="00827EB7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  <w:trHeight w:val="388"/>
        </w:trPr>
        <w:tc>
          <w:tcPr>
            <w:tcW w:w="1323" w:type="dxa"/>
            <w:tcBorders>
              <w:top w:val="single" w:sz="8" w:space="0" w:color="00FF00"/>
              <w:left w:val="single" w:sz="8" w:space="0" w:color="00FF00"/>
              <w:bottom w:val="single" w:sz="8" w:space="0" w:color="00FF00"/>
            </w:tcBorders>
            <w:shd w:val="clear" w:color="auto" w:fill="auto"/>
            <w:vAlign w:val="center"/>
          </w:tcPr>
          <w:p w:rsidR="00CC5D76" w:rsidRPr="00B350A1" w:rsidRDefault="00553836" w:rsidP="00827E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7" style="position:absolute;left:0;text-align:left;z-index:251671552;mso-position-horizontal-relative:margin;mso-position-vertical-relative:text" from="-16.75pt,11.3pt" to="1.25pt,11.3pt" strokeweight=".26mm">
                  <v:stroke endarrow="block" joinstyle="miter" endcap="square"/>
                  <w10:wrap anchorx="margin"/>
                </v:line>
              </w:pict>
            </w:r>
            <w:r w:rsidR="00CC5D76" w:rsidRPr="00B350A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97" w:type="dxa"/>
            <w:tcBorders>
              <w:left w:val="single" w:sz="8" w:space="0" w:color="00FF00"/>
            </w:tcBorders>
            <w:shd w:val="clear" w:color="auto" w:fill="auto"/>
            <w:vAlign w:val="center"/>
          </w:tcPr>
          <w:p w:rsidR="00CC5D76" w:rsidRPr="00B350A1" w:rsidRDefault="0055383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8" style="position:absolute;left:0;text-align:left;z-index:251672576;mso-position-horizontal-relative:margin;mso-position-vertical-relative:text" from="4.45pt,13.55pt" to="10.9pt,13.65pt" strokeweight=".26mm">
                  <v:stroke endarrow="block" joinstyle="miter" endcap="square"/>
                  <w10:wrap anchorx="margin"/>
                </v:line>
              </w:pict>
            </w:r>
          </w:p>
        </w:tc>
        <w:tc>
          <w:tcPr>
            <w:tcW w:w="1578" w:type="dxa"/>
            <w:tcBorders>
              <w:top w:val="single" w:sz="8" w:space="0" w:color="00FF00"/>
              <w:left w:val="single" w:sz="8" w:space="0" w:color="00FF00"/>
              <w:bottom w:val="single" w:sz="8" w:space="0" w:color="00FF00"/>
            </w:tcBorders>
            <w:shd w:val="clear" w:color="auto" w:fill="auto"/>
            <w:vAlign w:val="center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CC5D76" w:rsidRPr="00B350A1" w:rsidRDefault="00CC5D76" w:rsidP="00827EB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хозяйством</w:t>
            </w:r>
          </w:p>
        </w:tc>
        <w:tc>
          <w:tcPr>
            <w:tcW w:w="197" w:type="dxa"/>
            <w:tcBorders>
              <w:left w:val="single" w:sz="8" w:space="0" w:color="00FF00"/>
            </w:tcBorders>
            <w:shd w:val="clear" w:color="auto" w:fill="auto"/>
            <w:vAlign w:val="center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1" w:type="dxa"/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C5D76" w:rsidRPr="00B350A1" w:rsidTr="00827EB7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  <w:trHeight w:val="243"/>
        </w:trPr>
        <w:tc>
          <w:tcPr>
            <w:tcW w:w="1323" w:type="dxa"/>
            <w:tcBorders>
              <w:top w:val="single" w:sz="8" w:space="0" w:color="00FF00"/>
              <w:bottom w:val="single" w:sz="8" w:space="0" w:color="00FF00"/>
            </w:tcBorders>
            <w:shd w:val="clear" w:color="auto" w:fill="auto"/>
            <w:vAlign w:val="center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7" w:type="dxa"/>
            <w:shd w:val="clear" w:color="auto" w:fill="auto"/>
            <w:vAlign w:val="center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8" w:space="0" w:color="00FF00"/>
              <w:bottom w:val="single" w:sz="8" w:space="0" w:color="00FF00"/>
            </w:tcBorders>
            <w:shd w:val="clear" w:color="auto" w:fill="auto"/>
            <w:vAlign w:val="center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7" w:type="dxa"/>
            <w:shd w:val="clear" w:color="auto" w:fill="auto"/>
            <w:vAlign w:val="center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1" w:type="dxa"/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D76" w:rsidRPr="00B350A1" w:rsidTr="00827EB7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  <w:trHeight w:val="48"/>
        </w:trPr>
        <w:tc>
          <w:tcPr>
            <w:tcW w:w="1323" w:type="dxa"/>
            <w:tcBorders>
              <w:top w:val="single" w:sz="8" w:space="0" w:color="00FF00"/>
              <w:bottom w:val="single" w:sz="8" w:space="0" w:color="00FF00"/>
            </w:tcBorders>
            <w:shd w:val="clear" w:color="auto" w:fill="auto"/>
            <w:vAlign w:val="center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7" w:type="dxa"/>
            <w:shd w:val="clear" w:color="auto" w:fill="auto"/>
            <w:vAlign w:val="center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8" w:space="0" w:color="00FF00"/>
            </w:tcBorders>
            <w:shd w:val="clear" w:color="auto" w:fill="auto"/>
            <w:vAlign w:val="center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7" w:type="dxa"/>
            <w:shd w:val="clear" w:color="auto" w:fill="auto"/>
            <w:vAlign w:val="center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1" w:type="dxa"/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D76" w:rsidRPr="00B350A1" w:rsidTr="00827EB7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  <w:trHeight w:val="363"/>
        </w:trPr>
        <w:tc>
          <w:tcPr>
            <w:tcW w:w="1323" w:type="dxa"/>
            <w:tcBorders>
              <w:top w:val="single" w:sz="8" w:space="0" w:color="00FF00"/>
              <w:left w:val="single" w:sz="8" w:space="0" w:color="00FF00"/>
              <w:bottom w:val="single" w:sz="8" w:space="0" w:color="00FF00"/>
            </w:tcBorders>
            <w:shd w:val="clear" w:color="auto" w:fill="auto"/>
            <w:vAlign w:val="center"/>
          </w:tcPr>
          <w:p w:rsidR="00CC5D76" w:rsidRPr="00B350A1" w:rsidRDefault="00553836" w:rsidP="00827E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9" style="position:absolute;left:0;text-align:left;z-index:251673600;mso-position-horizontal-relative:margin;mso-position-vertical-relative:text" from="-18.25pt,7.95pt" to="-.25pt,7.95pt" strokeweight=".26mm">
                  <v:stroke endarrow="block" joinstyle="miter" endcap="square"/>
                  <w10:wrap anchorx="margin"/>
                </v:line>
              </w:pict>
            </w:r>
            <w:r w:rsidR="00CC5D76" w:rsidRPr="00B350A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97" w:type="dxa"/>
            <w:tcBorders>
              <w:left w:val="single" w:sz="8" w:space="0" w:color="00FF00"/>
            </w:tcBorders>
            <w:shd w:val="clear" w:color="auto" w:fill="auto"/>
            <w:vAlign w:val="center"/>
          </w:tcPr>
          <w:p w:rsidR="00CC5D76" w:rsidRPr="00B350A1" w:rsidRDefault="0055383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40" style="position:absolute;left:0;text-align:left;z-index:251674624;mso-position-horizontal-relative:margin;mso-position-vertical-relative:text" from="-1.3pt,7.35pt" to="154.7pt,7.35pt" strokeweight=".26mm">
                  <v:stroke joinstyle="miter" endcap="square"/>
                  <w10:wrap anchorx="margin"/>
                </v:line>
              </w:pic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7" w:type="dxa"/>
            <w:shd w:val="clear" w:color="auto" w:fill="auto"/>
            <w:vAlign w:val="center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1" w:type="dxa"/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CC5D76" w:rsidRPr="00B350A1" w:rsidRDefault="00CC5D76" w:rsidP="00827E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C5D76" w:rsidRPr="00B350A1" w:rsidRDefault="00CC5D76" w:rsidP="00CC5D76">
      <w:pPr>
        <w:tabs>
          <w:tab w:val="left" w:pos="256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C5D76" w:rsidRPr="00B350A1" w:rsidRDefault="00CC5D76" w:rsidP="00CC5D76">
      <w:pPr>
        <w:tabs>
          <w:tab w:val="left" w:pos="256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D76" w:rsidRPr="00B350A1" w:rsidRDefault="00CC5D76" w:rsidP="00CC5D7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D76" w:rsidRPr="00B350A1" w:rsidRDefault="00CC5D76" w:rsidP="00CC5D7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D76" w:rsidRPr="00B350A1" w:rsidRDefault="00CC5D76" w:rsidP="00CC5D7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D76" w:rsidRPr="00B350A1" w:rsidRDefault="00CC5D76" w:rsidP="00CC5D7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EA2" w:rsidRDefault="00DB3EA2" w:rsidP="00CC5D76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EA2" w:rsidRDefault="00DB3EA2" w:rsidP="00CC5D76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EA2" w:rsidRDefault="00DB3EA2" w:rsidP="00CC5D76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EA2" w:rsidRDefault="00DB3EA2" w:rsidP="00CC5D76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EA2" w:rsidRDefault="00DB3EA2" w:rsidP="00CC5D76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EA2" w:rsidRDefault="00DB3EA2" w:rsidP="00CC5D76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EA2" w:rsidRDefault="00DB3EA2" w:rsidP="00CC5D76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EA2" w:rsidRDefault="00DB3EA2" w:rsidP="00CC5D76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EA2" w:rsidRDefault="00DB3EA2" w:rsidP="00CC5D76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EA2" w:rsidRDefault="00DB3EA2" w:rsidP="00CC5D76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EA2" w:rsidRDefault="00DB3EA2" w:rsidP="00CC5D76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EA2" w:rsidRDefault="00DB3EA2" w:rsidP="00CC5D76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EA2" w:rsidRDefault="00DB3EA2" w:rsidP="00CC5D76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EA2" w:rsidRDefault="00DB3EA2" w:rsidP="00CC5D76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EA2" w:rsidRDefault="00DB3EA2" w:rsidP="00CC5D76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EA2" w:rsidRDefault="00DB3EA2" w:rsidP="00CC5D76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EA2" w:rsidRDefault="00DB3EA2" w:rsidP="00CC5D76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EA2" w:rsidRDefault="00DB3EA2" w:rsidP="00CC5D76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EA2" w:rsidRDefault="00DB3EA2" w:rsidP="00CC5D76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EA2" w:rsidRDefault="00DB3EA2" w:rsidP="00CC5D76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D76" w:rsidRPr="00B350A1" w:rsidRDefault="00CC5D76" w:rsidP="00CC5D76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и эффективность системы управления ДОО.</w:t>
      </w:r>
    </w:p>
    <w:p w:rsidR="00CC5D76" w:rsidRPr="00B350A1" w:rsidRDefault="00CC5D76" w:rsidP="00CC5D76">
      <w:pPr>
        <w:snapToGrid w:val="0"/>
        <w:ind w:firstLine="18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Инспектирование в ДОО проводится в виде плановых или оперативных проверок, мониторинга и проведения административных работ, согласно </w:t>
      </w:r>
      <w:proofErr w:type="gramStart"/>
      <w:r w:rsidRPr="00B350A1">
        <w:rPr>
          <w:rFonts w:ascii="Times New Roman" w:hAnsi="Times New Roman" w:cs="Times New Roman"/>
          <w:sz w:val="28"/>
          <w:szCs w:val="28"/>
        </w:rPr>
        <w:t>Положению</w:t>
      </w:r>
      <w:proofErr w:type="gramEnd"/>
      <w:r w:rsidRPr="00B350A1">
        <w:rPr>
          <w:rFonts w:ascii="Times New Roman" w:hAnsi="Times New Roman" w:cs="Times New Roman"/>
          <w:sz w:val="28"/>
          <w:szCs w:val="28"/>
        </w:rPr>
        <w:t xml:space="preserve"> об инспекционно- контрольной деятельности ДОО.</w:t>
      </w:r>
    </w:p>
    <w:p w:rsidR="00CC5D76" w:rsidRPr="00B350A1" w:rsidRDefault="00CC5D76" w:rsidP="00CC5D76">
      <w:pPr>
        <w:ind w:firstLine="189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  <w:u w:val="single"/>
        </w:rPr>
        <w:t>Плановые проверки:</w:t>
      </w:r>
    </w:p>
    <w:p w:rsidR="00CC5D76" w:rsidRPr="00B350A1" w:rsidRDefault="00CC5D76" w:rsidP="00CC5D76">
      <w:pPr>
        <w:numPr>
          <w:ilvl w:val="0"/>
          <w:numId w:val="10"/>
        </w:numPr>
        <w:tabs>
          <w:tab w:val="left" w:pos="39"/>
        </w:tabs>
        <w:spacing w:after="0" w:line="240" w:lineRule="auto"/>
        <w:ind w:left="3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Фронтальный контроль: «</w:t>
      </w:r>
      <w:r w:rsidR="00E95929" w:rsidRPr="00B350A1">
        <w:rPr>
          <w:rFonts w:ascii="Times New Roman" w:hAnsi="Times New Roman" w:cs="Times New Roman"/>
          <w:sz w:val="28"/>
          <w:szCs w:val="28"/>
        </w:rPr>
        <w:t>Выявление уровня развития детей подготовительной к школе группы</w:t>
      </w:r>
      <w:r w:rsidRPr="00B350A1">
        <w:rPr>
          <w:rFonts w:ascii="Times New Roman" w:hAnsi="Times New Roman" w:cs="Times New Roman"/>
          <w:sz w:val="28"/>
          <w:szCs w:val="28"/>
        </w:rPr>
        <w:t>»,</w:t>
      </w:r>
    </w:p>
    <w:p w:rsidR="00CC5D76" w:rsidRPr="00B350A1" w:rsidRDefault="00CC5D76" w:rsidP="00CC5D76">
      <w:pPr>
        <w:numPr>
          <w:ilvl w:val="0"/>
          <w:numId w:val="8"/>
        </w:numPr>
        <w:tabs>
          <w:tab w:val="left" w:pos="9"/>
          <w:tab w:val="left" w:pos="369"/>
        </w:tabs>
        <w:spacing w:after="0" w:line="240" w:lineRule="auto"/>
        <w:ind w:left="9" w:firstLine="172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Тематический контроль:</w:t>
      </w:r>
    </w:p>
    <w:p w:rsidR="00CC5D76" w:rsidRPr="00B350A1" w:rsidRDefault="00CC5D76" w:rsidP="00CC5D76">
      <w:pPr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1.«</w:t>
      </w:r>
      <w:r w:rsidR="00E95929" w:rsidRPr="00B350A1">
        <w:rPr>
          <w:rFonts w:ascii="Times New Roman" w:hAnsi="Times New Roman" w:cs="Times New Roman"/>
          <w:sz w:val="28"/>
          <w:szCs w:val="28"/>
        </w:rPr>
        <w:t>Организация предметно–развивающей среды по патриотическому воспитанию возрастных групп ДОУ</w:t>
      </w:r>
      <w:r w:rsidRPr="00B350A1">
        <w:rPr>
          <w:rFonts w:ascii="Times New Roman" w:hAnsi="Times New Roman" w:cs="Times New Roman"/>
          <w:sz w:val="28"/>
          <w:szCs w:val="28"/>
        </w:rPr>
        <w:t>», «</w:t>
      </w:r>
      <w:r w:rsidR="00E95929" w:rsidRPr="00B350A1">
        <w:rPr>
          <w:rFonts w:ascii="Times New Roman" w:hAnsi="Times New Roman" w:cs="Times New Roman"/>
          <w:sz w:val="28"/>
          <w:szCs w:val="28"/>
        </w:rPr>
        <w:t>Организация предметно-развивающей среды в соответствии с ФГОС</w:t>
      </w:r>
      <w:r w:rsidRPr="00B350A1">
        <w:rPr>
          <w:rFonts w:ascii="Times New Roman" w:hAnsi="Times New Roman" w:cs="Times New Roman"/>
          <w:sz w:val="28"/>
          <w:szCs w:val="28"/>
        </w:rPr>
        <w:t>», «</w:t>
      </w:r>
      <w:r w:rsidR="00E95929" w:rsidRPr="00B350A1">
        <w:rPr>
          <w:rFonts w:ascii="Times New Roman" w:hAnsi="Times New Roman" w:cs="Times New Roman"/>
          <w:sz w:val="28"/>
          <w:szCs w:val="28"/>
        </w:rPr>
        <w:t>Организация работы по экологическому воспитанию в ДОУ</w:t>
      </w:r>
      <w:r w:rsidRPr="00B350A1"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5D76" w:rsidRPr="00B350A1" w:rsidRDefault="00CC5D76" w:rsidP="00CC5D76">
      <w:pPr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Персональный контроль:</w:t>
      </w:r>
    </w:p>
    <w:p w:rsidR="00CC5D76" w:rsidRPr="00B350A1" w:rsidRDefault="00CC5D76" w:rsidP="00CC5D76">
      <w:pPr>
        <w:numPr>
          <w:ilvl w:val="0"/>
          <w:numId w:val="12"/>
        </w:numPr>
        <w:tabs>
          <w:tab w:val="left" w:pos="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Работа молодого педагога  </w:t>
      </w:r>
    </w:p>
    <w:p w:rsidR="00CC5D76" w:rsidRPr="00B350A1" w:rsidRDefault="00CC5D76" w:rsidP="00CC5D76">
      <w:pPr>
        <w:ind w:left="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50A1">
        <w:rPr>
          <w:rFonts w:ascii="Times New Roman" w:hAnsi="Times New Roman" w:cs="Times New Roman"/>
          <w:sz w:val="28"/>
          <w:szCs w:val="28"/>
          <w:u w:val="single"/>
        </w:rPr>
        <w:t>Оперативный контроль: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1. Смотр готовности групп в соответствии с требованиями СанПиН.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2. Выполнение воспитательно-образовательной работы в режиме дня.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3.Соответствие программного содержания утренней гимнастики возрасту и уровню развития детей.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4.Подготовка и проведение КГН.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5. Организация и проведение игр с детьми в </w:t>
      </w:r>
      <w:r w:rsidR="00E95929" w:rsidRPr="00B350A1">
        <w:rPr>
          <w:rFonts w:ascii="Times New Roman" w:hAnsi="Times New Roman" w:cs="Times New Roman"/>
          <w:sz w:val="28"/>
          <w:szCs w:val="28"/>
        </w:rPr>
        <w:t>течении дня</w:t>
      </w:r>
      <w:r w:rsidRPr="00B350A1">
        <w:rPr>
          <w:rFonts w:ascii="Times New Roman" w:hAnsi="Times New Roman" w:cs="Times New Roman"/>
          <w:sz w:val="28"/>
          <w:szCs w:val="28"/>
        </w:rPr>
        <w:t>.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6.</w:t>
      </w:r>
      <w:r w:rsidR="00E95929" w:rsidRPr="00B350A1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proofErr w:type="spellStart"/>
      <w:r w:rsidR="00E95929" w:rsidRPr="00B350A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E95929" w:rsidRPr="00B350A1">
        <w:rPr>
          <w:rFonts w:ascii="Times New Roman" w:hAnsi="Times New Roman" w:cs="Times New Roman"/>
          <w:sz w:val="28"/>
          <w:szCs w:val="28"/>
        </w:rPr>
        <w:t>-образовательного процесса. Подготовка воспитателей к ООД.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7.Качество усвоения детьми программных задач по физическому развитию.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8. Организация приема пищи, воспитание культуры поведения у дошкольников.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9. Выполнение режима дня. Организация детской деятельности в книжном уголке.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10. Работа по изучению дошкольниками ОБЖ и ПДД.</w:t>
      </w:r>
    </w:p>
    <w:p w:rsidR="00CC5D76" w:rsidRPr="00B350A1" w:rsidRDefault="00CC5D76" w:rsidP="00CC5D76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D76" w:rsidRPr="00B350A1" w:rsidRDefault="00CC5D76" w:rsidP="00CC5D76">
      <w:pPr>
        <w:tabs>
          <w:tab w:val="left" w:pos="1614"/>
        </w:tabs>
        <w:ind w:left="9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  <w:u w:val="single"/>
        </w:rPr>
        <w:t>Мониторинг:</w:t>
      </w:r>
    </w:p>
    <w:p w:rsidR="00CC5D76" w:rsidRPr="00B350A1" w:rsidRDefault="00CC5D76" w:rsidP="00CC5D76">
      <w:pPr>
        <w:numPr>
          <w:ilvl w:val="0"/>
          <w:numId w:val="9"/>
        </w:numPr>
        <w:tabs>
          <w:tab w:val="left" w:pos="9"/>
          <w:tab w:val="left" w:pos="392"/>
          <w:tab w:val="left" w:pos="3600"/>
          <w:tab w:val="left" w:pos="3660"/>
          <w:tab w:val="left" w:pos="4080"/>
        </w:tabs>
        <w:spacing w:after="0" w:line="240" w:lineRule="auto"/>
        <w:ind w:left="50" w:right="5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Оценка индивидуального развития дошкольника (усвоение образовательной программы дошкольного образования).</w:t>
      </w:r>
    </w:p>
    <w:p w:rsidR="00CC5D76" w:rsidRPr="00B350A1" w:rsidRDefault="00CC5D76" w:rsidP="00CC5D76">
      <w:pPr>
        <w:numPr>
          <w:ilvl w:val="0"/>
          <w:numId w:val="9"/>
        </w:numPr>
        <w:tabs>
          <w:tab w:val="left" w:pos="9"/>
          <w:tab w:val="left" w:pos="392"/>
          <w:tab w:val="left" w:pos="3600"/>
          <w:tab w:val="left" w:pos="3660"/>
          <w:tab w:val="left" w:pos="4080"/>
        </w:tabs>
        <w:spacing w:after="0" w:line="240" w:lineRule="auto"/>
        <w:ind w:left="50" w:right="5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0A1">
        <w:rPr>
          <w:rFonts w:ascii="Times New Roman" w:hAnsi="Times New Roman" w:cs="Times New Roman"/>
          <w:sz w:val="28"/>
          <w:szCs w:val="28"/>
        </w:rPr>
        <w:t>Подготовка  воспитанников</w:t>
      </w:r>
      <w:proofErr w:type="gramEnd"/>
      <w:r w:rsidRPr="00B350A1">
        <w:rPr>
          <w:rFonts w:ascii="Times New Roman" w:hAnsi="Times New Roman" w:cs="Times New Roman"/>
          <w:sz w:val="28"/>
          <w:szCs w:val="28"/>
        </w:rPr>
        <w:t xml:space="preserve"> подготовительной группы к школе.</w:t>
      </w:r>
    </w:p>
    <w:p w:rsidR="00CC5D76" w:rsidRPr="00B350A1" w:rsidRDefault="00CC5D76" w:rsidP="00CC5D76">
      <w:pPr>
        <w:tabs>
          <w:tab w:val="left" w:pos="9"/>
          <w:tab w:val="left" w:pos="392"/>
          <w:tab w:val="left" w:pos="3600"/>
          <w:tab w:val="left" w:pos="3660"/>
          <w:tab w:val="left" w:pos="4080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3.Использование здоровье сберегающих технологий. Заболеваемость.</w:t>
      </w:r>
    </w:p>
    <w:p w:rsidR="00CC5D76" w:rsidRPr="00B350A1" w:rsidRDefault="00CC5D76" w:rsidP="00CC5D76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hAnsi="Times New Roman" w:cs="Times New Roman"/>
          <w:sz w:val="28"/>
          <w:szCs w:val="28"/>
        </w:rPr>
        <w:t>Организация питания.</w:t>
      </w: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C5D76" w:rsidRPr="00B350A1" w:rsidRDefault="00CC5D76" w:rsidP="00CC5D76">
      <w:pPr>
        <w:snapToGrid w:val="0"/>
        <w:ind w:firstLine="189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Вывод:</w:t>
      </w:r>
      <w:r w:rsidRPr="00B350A1">
        <w:rPr>
          <w:rFonts w:ascii="Times New Roman" w:hAnsi="Times New Roman" w:cs="Times New Roman"/>
          <w:sz w:val="28"/>
          <w:szCs w:val="28"/>
        </w:rPr>
        <w:t xml:space="preserve"> Управление ДОО осуществляется в режиме функционирования. Система управления соответствует уставным целям, задачам и функциям. </w:t>
      </w:r>
    </w:p>
    <w:p w:rsidR="00CC5D76" w:rsidRPr="00B350A1" w:rsidRDefault="00CC5D76" w:rsidP="00CC5D76">
      <w:pP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Документы, регламентирующие основную </w:t>
      </w:r>
      <w:proofErr w:type="gramStart"/>
      <w:r w:rsidRPr="00B350A1">
        <w:rPr>
          <w:rFonts w:ascii="Times New Roman" w:hAnsi="Times New Roman" w:cs="Times New Roman"/>
          <w:sz w:val="28"/>
          <w:szCs w:val="28"/>
        </w:rPr>
        <w:t>и  управленческую</w:t>
      </w:r>
      <w:proofErr w:type="gramEnd"/>
      <w:r w:rsidRPr="00B350A1">
        <w:rPr>
          <w:rFonts w:ascii="Times New Roman" w:hAnsi="Times New Roman" w:cs="Times New Roman"/>
          <w:sz w:val="28"/>
          <w:szCs w:val="28"/>
        </w:rPr>
        <w:t xml:space="preserve"> деятельность  предоставлены в полном объеме, согласно номенклатуры дел, систематически  заполняются  и обновляются.</w:t>
      </w:r>
    </w:p>
    <w:p w:rsidR="00CC5D76" w:rsidRPr="00B350A1" w:rsidRDefault="00CC5D76" w:rsidP="00CC5D76">
      <w:pP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Содержание и качество подготовки воспитанников.</w:t>
      </w:r>
    </w:p>
    <w:p w:rsidR="00CC5D76" w:rsidRPr="00B350A1" w:rsidRDefault="00CC5D76" w:rsidP="00CC5D76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реализации основной образовательной программы дошкольного образования (ООП ДО).</w:t>
      </w:r>
    </w:p>
    <w:p w:rsidR="00CC5D76" w:rsidRPr="00B350A1" w:rsidRDefault="00E95929" w:rsidP="00CC5D76">
      <w:pPr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период с 2021-2022</w:t>
      </w:r>
      <w:r w:rsidR="00CC5D76"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</w:t>
      </w:r>
      <w:r w:rsidR="00CC5D76"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направления работы учреждения были </w:t>
      </w:r>
      <w:r w:rsidR="00CC5D76" w:rsidRPr="00B350A1">
        <w:rPr>
          <w:rFonts w:ascii="Times New Roman" w:hAnsi="Times New Roman" w:cs="Times New Roman"/>
          <w:sz w:val="28"/>
          <w:szCs w:val="28"/>
        </w:rPr>
        <w:t>нацелены на формирование необходимых предпосылок, условий и механизмов для постоянного самообновления, повышения качества педагогической деятельности и роста ее эффективности.</w:t>
      </w:r>
      <w:r w:rsidR="00CC5D76"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 Все усилия педагогического коллектива были направлены на внедрение в практику работы совместной проектной деятельности взрослых и детей, что позволило максимально использовать</w:t>
      </w:r>
      <w:r w:rsidR="00CC5D76" w:rsidRPr="00B350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C5D76"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разнообразные виды детской деятельности и их интеграции в целях повышения эффективности </w:t>
      </w:r>
      <w:proofErr w:type="spellStart"/>
      <w:r w:rsidR="00CC5D76" w:rsidRPr="00B350A1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="00CC5D76"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 - образовательного процесса;</w:t>
      </w:r>
      <w:r w:rsidR="00CC5D76" w:rsidRPr="00B350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C5D76"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 на создание условий для  воспитания свободного, уверенного в себе человека, с активной жизненной позицией, стремящегося творчески подходить к решению различных жизненных ситуаций; на реализацию ФГОС ДО. </w:t>
      </w:r>
    </w:p>
    <w:p w:rsidR="00CC5D76" w:rsidRPr="00B350A1" w:rsidRDefault="00CC5D76" w:rsidP="00CC5D7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Одним из напра</w:t>
      </w:r>
      <w:r w:rsidR="00E95929" w:rsidRPr="00B350A1">
        <w:rPr>
          <w:rFonts w:ascii="Times New Roman" w:hAnsi="Times New Roman" w:cs="Times New Roman"/>
          <w:sz w:val="28"/>
          <w:szCs w:val="28"/>
        </w:rPr>
        <w:t>влений реализации ФГОС ДО в 2021</w:t>
      </w:r>
      <w:r w:rsidRPr="00B350A1">
        <w:rPr>
          <w:rFonts w:ascii="Times New Roman" w:hAnsi="Times New Roman" w:cs="Times New Roman"/>
          <w:sz w:val="28"/>
          <w:szCs w:val="28"/>
        </w:rPr>
        <w:t>-20</w:t>
      </w:r>
      <w:r w:rsidR="00E95929" w:rsidRPr="00B350A1">
        <w:rPr>
          <w:rFonts w:ascii="Times New Roman" w:hAnsi="Times New Roman" w:cs="Times New Roman"/>
          <w:sz w:val="28"/>
          <w:szCs w:val="28"/>
        </w:rPr>
        <w:t>22</w:t>
      </w:r>
      <w:r w:rsidRPr="00B350A1">
        <w:rPr>
          <w:rFonts w:ascii="Times New Roman" w:hAnsi="Times New Roman" w:cs="Times New Roman"/>
          <w:sz w:val="28"/>
          <w:szCs w:val="28"/>
        </w:rPr>
        <w:t xml:space="preserve"> учебном году в нашем ДОУ было </w:t>
      </w:r>
      <w:r w:rsidR="00E95929" w:rsidRPr="00B350A1">
        <w:rPr>
          <w:rFonts w:ascii="Times New Roman" w:hAnsi="Times New Roman" w:cs="Times New Roman"/>
          <w:sz w:val="28"/>
          <w:szCs w:val="28"/>
        </w:rPr>
        <w:t>приобщение патриотического воспитания</w:t>
      </w:r>
      <w:r w:rsidRPr="00B350A1">
        <w:rPr>
          <w:rFonts w:ascii="Times New Roman" w:hAnsi="Times New Roman" w:cs="Times New Roman"/>
          <w:sz w:val="28"/>
          <w:szCs w:val="28"/>
        </w:rPr>
        <w:t xml:space="preserve"> и выстраивание взаимодействия педагогов и воспитанников в данной области в соответствие с требованиями стандарта. Для успешного решения данной задачи в ДОУ были проведены различные методические мероприятия теоретической и практической направленности. На протяжении учебного года воспитате</w:t>
      </w:r>
      <w:r w:rsidR="00E95929" w:rsidRPr="00B350A1">
        <w:rPr>
          <w:rFonts w:ascii="Times New Roman" w:hAnsi="Times New Roman" w:cs="Times New Roman"/>
          <w:sz w:val="28"/>
          <w:szCs w:val="28"/>
        </w:rPr>
        <w:t>ли ДОУ делились передовым опытом</w:t>
      </w:r>
      <w:r w:rsidRPr="00B350A1">
        <w:rPr>
          <w:rFonts w:ascii="Times New Roman" w:hAnsi="Times New Roman" w:cs="Times New Roman"/>
          <w:sz w:val="28"/>
          <w:szCs w:val="28"/>
        </w:rPr>
        <w:t xml:space="preserve">, знакомили своих коллег с новыми технологиями создания условий для реализации Программы ДОУ. </w:t>
      </w:r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Воспитатели имели возможность повысить свою </w:t>
      </w:r>
      <w:proofErr w:type="gramStart"/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педагогическую  компетентность</w:t>
      </w:r>
      <w:proofErr w:type="gramEnd"/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вопросах </w:t>
      </w:r>
      <w:r w:rsidR="00E95929"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>патриотического воспитания</w:t>
      </w:r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соответствии с календарно-тематическим планированием. Приступая к </w:t>
      </w:r>
      <w:proofErr w:type="gramStart"/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>решению  задач</w:t>
      </w:r>
      <w:proofErr w:type="gramEnd"/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>, поставленных на  педсовете в ноябре 2020 года, по теме следующего педсовета  «Двигательная активность дошкольников  образовательном процессе» по развитию физической активности была проведена тематическая проверка «Физическое развитие».</w:t>
      </w:r>
    </w:p>
    <w:p w:rsidR="00A03681" w:rsidRPr="00603502" w:rsidRDefault="00A03681" w:rsidP="00A03681">
      <w:pPr>
        <w:rPr>
          <w:rFonts w:ascii="Times New Roman" w:hAnsi="Times New Roman" w:cs="Times New Roman"/>
          <w:sz w:val="28"/>
          <w:szCs w:val="28"/>
        </w:rPr>
      </w:pPr>
      <w:r w:rsidRPr="00603502">
        <w:rPr>
          <w:rFonts w:ascii="Times New Roman" w:hAnsi="Times New Roman" w:cs="Times New Roman"/>
          <w:sz w:val="28"/>
          <w:szCs w:val="28"/>
        </w:rPr>
        <w:t xml:space="preserve">Выводы и предложения: таким образом, можно сделать вывод, что работа педагогического коллектива по воспитанию нравственно-патриотических чувств у детей дошкольного возраста ведется планомерно, целенаправленно, </w:t>
      </w:r>
      <w:r w:rsidRPr="00603502">
        <w:rPr>
          <w:rFonts w:ascii="Times New Roman" w:hAnsi="Times New Roman" w:cs="Times New Roman"/>
          <w:sz w:val="28"/>
          <w:szCs w:val="28"/>
        </w:rPr>
        <w:lastRenderedPageBreak/>
        <w:t xml:space="preserve">систематически, нарушений не выявлено. Задачей педагогов и родителей остается, как можно раньше пробудить в детях любовь к родной земле, сформировать у них такие черты характера, которые помогут стать достойным человеком и достойным гражданином своей страны.  Воспитать любовь и уважение к семье, детскому саду, родной улице, городу, сформировать чувство гордости за достижения страны, уважение к армии, гордость за мужественных воинов, развивать интересы ребенка к доступным явлениям общественной жизни. </w:t>
      </w:r>
      <w:proofErr w:type="spellStart"/>
      <w:r w:rsidRPr="00603502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603502">
        <w:rPr>
          <w:rFonts w:ascii="Times New Roman" w:hAnsi="Times New Roman" w:cs="Times New Roman"/>
          <w:sz w:val="28"/>
          <w:szCs w:val="28"/>
        </w:rPr>
        <w:t xml:space="preserve"> – воспитательная работа в группах строится на основе основной образовательной программы; у воспитателей комплексно – тематическое и календарное планирование соответствует </w:t>
      </w:r>
      <w:proofErr w:type="gramStart"/>
      <w:r w:rsidRPr="00603502">
        <w:rPr>
          <w:rFonts w:ascii="Times New Roman" w:hAnsi="Times New Roman" w:cs="Times New Roman"/>
          <w:sz w:val="28"/>
          <w:szCs w:val="28"/>
        </w:rPr>
        <w:t>нормам,  методические</w:t>
      </w:r>
      <w:proofErr w:type="gramEnd"/>
      <w:r w:rsidRPr="00603502">
        <w:rPr>
          <w:rFonts w:ascii="Times New Roman" w:hAnsi="Times New Roman" w:cs="Times New Roman"/>
          <w:sz w:val="28"/>
          <w:szCs w:val="28"/>
        </w:rPr>
        <w:t xml:space="preserve"> пособия, необходимые для решения задач по нравственно-патриотическому воспитанию имеются в полном объеме. Созданная в группах предметно-развивающая среда достаточна и целесообразна.       Таким образом, на основании детального анализа, работу по нравственно-патриотическому воспитанию в детском саду признать удовлетворительной. Замечаний нет.  </w:t>
      </w:r>
    </w:p>
    <w:p w:rsidR="00CC5D76" w:rsidRPr="00B350A1" w:rsidRDefault="00CC5D76" w:rsidP="00CC5D7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5D76" w:rsidRPr="00B350A1" w:rsidRDefault="00CC5D76" w:rsidP="00CC5D76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</w:p>
    <w:p w:rsidR="00CC5D76" w:rsidRPr="00B350A1" w:rsidRDefault="00CC5D76" w:rsidP="00CC5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</w:p>
    <w:p w:rsidR="00CC5D76" w:rsidRPr="00B350A1" w:rsidRDefault="00CC5D76" w:rsidP="00CC5D76">
      <w:pPr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b/>
          <w:sz w:val="28"/>
          <w:szCs w:val="28"/>
        </w:rPr>
        <w:t>Педагогический процесс</w:t>
      </w:r>
      <w:r w:rsidRPr="00B350A1">
        <w:rPr>
          <w:rFonts w:ascii="Times New Roman" w:hAnsi="Times New Roman" w:cs="Times New Roman"/>
          <w:sz w:val="28"/>
          <w:szCs w:val="28"/>
        </w:rPr>
        <w:t xml:space="preserve"> современного детского сада должен быть ориентирован на обеспечение развития каждого воспитанника, нацелен на полноценное проживание ребенком всех этапов детства. Возникает потребность в такой системе контроля качества педагогического процесса, которая позволит педагогу не просто отслеживать динамику физического, интеллектуального и личностного развития для построения образовательной деятельности на основе индивидуальных особенностей каждого ребенка, но и выстроить работу так, чтобы можно было проследить достижения каждого воспитанника в той или иной образовательной области.</w:t>
      </w:r>
    </w:p>
    <w:p w:rsidR="00CC5D76" w:rsidRPr="00B350A1" w:rsidRDefault="00CC5D76" w:rsidP="00CC5D76">
      <w:pPr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50A1">
        <w:rPr>
          <w:rStyle w:val="a8"/>
          <w:rFonts w:ascii="Times New Roman" w:hAnsi="Times New Roman" w:cs="Times New Roman"/>
          <w:b w:val="0"/>
          <w:sz w:val="28"/>
          <w:szCs w:val="28"/>
        </w:rPr>
        <w:t>Мониторинг -</w:t>
      </w:r>
      <w:r w:rsidRPr="00B350A1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B350A1">
        <w:rPr>
          <w:rStyle w:val="a8"/>
          <w:rFonts w:ascii="Times New Roman" w:hAnsi="Times New Roman" w:cs="Times New Roman"/>
          <w:b w:val="0"/>
          <w:sz w:val="28"/>
          <w:szCs w:val="28"/>
        </w:rPr>
        <w:t>это действие, состоящее из трех этапов; сбор информации, анализ полученной информации, принятие решения на основе анализа. Диагностику можно считать одним из способов сбора информации.</w:t>
      </w:r>
    </w:p>
    <w:p w:rsidR="00CC5D76" w:rsidRPr="00B350A1" w:rsidRDefault="00CC5D76" w:rsidP="00CC5D76">
      <w:pPr>
        <w:pStyle w:val="ae"/>
        <w:spacing w:before="240" w:beforeAutospacing="0" w:after="0"/>
        <w:ind w:firstLine="709"/>
        <w:jc w:val="both"/>
        <w:rPr>
          <w:rStyle w:val="apple-converted-space"/>
          <w:b/>
          <w:bCs/>
          <w:sz w:val="28"/>
          <w:szCs w:val="28"/>
        </w:rPr>
      </w:pPr>
      <w:r w:rsidRPr="00B350A1">
        <w:rPr>
          <w:rStyle w:val="a8"/>
          <w:b w:val="0"/>
          <w:sz w:val="28"/>
          <w:szCs w:val="28"/>
        </w:rPr>
        <w:t>Основная</w:t>
      </w:r>
      <w:r w:rsidRPr="00B350A1">
        <w:rPr>
          <w:rStyle w:val="apple-converted-space"/>
          <w:b/>
          <w:bCs/>
          <w:sz w:val="28"/>
          <w:szCs w:val="28"/>
        </w:rPr>
        <w:t> </w:t>
      </w:r>
      <w:r w:rsidRPr="00B350A1">
        <w:rPr>
          <w:rStyle w:val="a8"/>
          <w:b w:val="0"/>
          <w:iCs/>
          <w:sz w:val="28"/>
          <w:szCs w:val="28"/>
        </w:rPr>
        <w:t>задача мониторинга</w:t>
      </w:r>
      <w:r w:rsidRPr="00B350A1">
        <w:rPr>
          <w:rStyle w:val="apple-converted-space"/>
          <w:b/>
          <w:bCs/>
          <w:sz w:val="28"/>
          <w:szCs w:val="28"/>
        </w:rPr>
        <w:t> </w:t>
      </w:r>
      <w:r w:rsidRPr="00B350A1">
        <w:rPr>
          <w:rStyle w:val="a8"/>
          <w:b w:val="0"/>
          <w:sz w:val="28"/>
          <w:szCs w:val="28"/>
        </w:rPr>
        <w:t>– определить степень освоения ребенком образовательной программы и влияние</w:t>
      </w:r>
      <w:r w:rsidRPr="00B350A1">
        <w:rPr>
          <w:rStyle w:val="apple-converted-space"/>
          <w:b/>
          <w:bCs/>
          <w:sz w:val="28"/>
          <w:szCs w:val="28"/>
        </w:rPr>
        <w:t> </w:t>
      </w:r>
      <w:r w:rsidRPr="00B350A1">
        <w:rPr>
          <w:rStyle w:val="a8"/>
          <w:b w:val="0"/>
          <w:sz w:val="28"/>
          <w:szCs w:val="28"/>
        </w:rPr>
        <w:t>образовательного процесса, организуемого в дошкольном учреждении, на развитие ребенка.</w:t>
      </w:r>
      <w:r w:rsidRPr="00B350A1">
        <w:rPr>
          <w:rStyle w:val="apple-converted-space"/>
          <w:b/>
          <w:bCs/>
          <w:sz w:val="28"/>
          <w:szCs w:val="28"/>
        </w:rPr>
        <w:t> </w:t>
      </w:r>
    </w:p>
    <w:p w:rsidR="00CC5D76" w:rsidRPr="00B350A1" w:rsidRDefault="00CC5D76" w:rsidP="00CC5D76">
      <w:pPr>
        <w:pStyle w:val="ae"/>
        <w:spacing w:before="240" w:beforeAutospacing="0" w:after="0"/>
        <w:ind w:firstLine="709"/>
        <w:jc w:val="both"/>
        <w:rPr>
          <w:sz w:val="28"/>
          <w:szCs w:val="28"/>
        </w:rPr>
      </w:pPr>
      <w:r w:rsidRPr="00B350A1">
        <w:rPr>
          <w:sz w:val="28"/>
          <w:szCs w:val="28"/>
        </w:rPr>
        <w:t>Содержание мониторинга тесно связано с образовательной</w:t>
      </w:r>
      <w:r w:rsidRPr="00B350A1">
        <w:rPr>
          <w:rStyle w:val="apple-converted-space"/>
          <w:sz w:val="28"/>
          <w:szCs w:val="28"/>
        </w:rPr>
        <w:t> </w:t>
      </w:r>
      <w:r w:rsidRPr="00B350A1">
        <w:rPr>
          <w:sz w:val="28"/>
          <w:szCs w:val="28"/>
        </w:rPr>
        <w:t>программой обучения и воспитания детей в ДОУ.</w:t>
      </w:r>
    </w:p>
    <w:p w:rsidR="00CC5D76" w:rsidRPr="00B350A1" w:rsidRDefault="00CC5D76" w:rsidP="00CC5D76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Педагогический мониторинг представляет </w:t>
      </w:r>
      <w:proofErr w:type="gramStart"/>
      <w:r w:rsidRPr="00B350A1">
        <w:rPr>
          <w:rFonts w:ascii="Times New Roman" w:hAnsi="Times New Roman" w:cs="Times New Roman"/>
          <w:sz w:val="28"/>
          <w:szCs w:val="28"/>
        </w:rPr>
        <w:t>собой  регулярное</w:t>
      </w:r>
      <w:proofErr w:type="gramEnd"/>
      <w:r w:rsidRPr="00B350A1">
        <w:rPr>
          <w:rFonts w:ascii="Times New Roman" w:hAnsi="Times New Roman" w:cs="Times New Roman"/>
          <w:sz w:val="28"/>
          <w:szCs w:val="28"/>
        </w:rPr>
        <w:t xml:space="preserve"> наблюдение за развитием детей, их успешностью и достижениями в разных видах деятельности. </w:t>
      </w:r>
    </w:p>
    <w:p w:rsidR="00CC5D76" w:rsidRPr="00B350A1" w:rsidRDefault="00CC5D76" w:rsidP="00CC5D7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Его цель -  отслеживание динамики физического, интеллектуального, личностного развития дошкольника. Если диагностика дает нам представление о том, на каком уровне развития находится наш воспитанник, например, на момент окончания учебного года, то мониторинг позволяет выявить изменения в развитии ребенка за определенный период, связать их с другими показателями образовательного процесса, установить факторы, способствующие или препятствующие достижению ребенком запланированных результатов освоения образовательной программы. Иначе говоря, педагогическая диагностика дает нам представление о самом ребенке (его состоянии) в данный момент времени, а мониторинг позволяет делать заключение об изменениях, которые происходят в ребенке в процессе образования</w:t>
      </w:r>
      <w:r w:rsidR="00242FF0">
        <w:rPr>
          <w:rFonts w:ascii="Times New Roman" w:hAnsi="Times New Roman" w:cs="Times New Roman"/>
          <w:sz w:val="28"/>
          <w:szCs w:val="28"/>
        </w:rPr>
        <w:t>,</w:t>
      </w:r>
      <w:r w:rsidRPr="00B350A1">
        <w:rPr>
          <w:rFonts w:ascii="Times New Roman" w:hAnsi="Times New Roman" w:cs="Times New Roman"/>
          <w:sz w:val="28"/>
          <w:szCs w:val="28"/>
        </w:rPr>
        <w:t xml:space="preserve"> то есть - о качестве его образования. </w:t>
      </w:r>
    </w:p>
    <w:p w:rsidR="00CC5D76" w:rsidRPr="00B350A1" w:rsidRDefault="00242FF0" w:rsidP="00CC5D76">
      <w:pPr>
        <w:pStyle w:val="ae"/>
        <w:shd w:val="clear" w:color="auto" w:fill="FFFFFF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Мы проводим </w:t>
      </w:r>
      <w:r w:rsidR="00CC5D76" w:rsidRPr="00B350A1">
        <w:rPr>
          <w:rStyle w:val="a8"/>
          <w:b w:val="0"/>
          <w:sz w:val="28"/>
          <w:szCs w:val="28"/>
        </w:rPr>
        <w:t>мониторинг два</w:t>
      </w:r>
      <w:r w:rsidR="00CC5D76" w:rsidRPr="00B350A1">
        <w:rPr>
          <w:rStyle w:val="apple-converted-space"/>
          <w:bCs/>
          <w:sz w:val="28"/>
          <w:szCs w:val="28"/>
        </w:rPr>
        <w:t> </w:t>
      </w:r>
      <w:r w:rsidR="00CC5D76" w:rsidRPr="00B350A1">
        <w:rPr>
          <w:rStyle w:val="a8"/>
          <w:b w:val="0"/>
          <w:sz w:val="28"/>
          <w:szCs w:val="28"/>
        </w:rPr>
        <w:t>раза в год (в сентябре и в мае), это</w:t>
      </w:r>
      <w:r w:rsidR="00CC5D76" w:rsidRPr="00B350A1">
        <w:rPr>
          <w:rStyle w:val="apple-converted-space"/>
          <w:bCs/>
          <w:sz w:val="28"/>
          <w:szCs w:val="28"/>
        </w:rPr>
        <w:t> </w:t>
      </w:r>
      <w:r w:rsidR="00CC5D76" w:rsidRPr="00B350A1">
        <w:rPr>
          <w:rStyle w:val="a8"/>
          <w:b w:val="0"/>
          <w:sz w:val="28"/>
          <w:szCs w:val="28"/>
        </w:rPr>
        <w:t xml:space="preserve">делают </w:t>
      </w:r>
      <w:proofErr w:type="gramStart"/>
      <w:r w:rsidR="00CC5D76" w:rsidRPr="00B350A1">
        <w:rPr>
          <w:rStyle w:val="a8"/>
          <w:b w:val="0"/>
          <w:sz w:val="28"/>
          <w:szCs w:val="28"/>
        </w:rPr>
        <w:t>воспитатели.</w:t>
      </w:r>
      <w:r w:rsidR="00CC5D76" w:rsidRPr="00B350A1">
        <w:rPr>
          <w:sz w:val="28"/>
          <w:szCs w:val="28"/>
        </w:rPr>
        <w:t>.</w:t>
      </w:r>
      <w:proofErr w:type="gramEnd"/>
    </w:p>
    <w:p w:rsidR="00CC5D76" w:rsidRPr="00B350A1" w:rsidRDefault="00CC5D76" w:rsidP="00CC5D76">
      <w:pPr>
        <w:pStyle w:val="ae"/>
        <w:shd w:val="clear" w:color="auto" w:fill="FFFFFF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B350A1">
        <w:rPr>
          <w:b/>
          <w:bCs/>
          <w:color w:val="000000"/>
          <w:sz w:val="28"/>
          <w:szCs w:val="28"/>
        </w:rPr>
        <w:t>Субъект мониторинга</w:t>
      </w:r>
      <w:r w:rsidRPr="00B350A1">
        <w:rPr>
          <w:color w:val="000000"/>
          <w:sz w:val="28"/>
          <w:szCs w:val="28"/>
        </w:rPr>
        <w:t> - дети дошкольного возраста</w:t>
      </w:r>
    </w:p>
    <w:p w:rsidR="00CC5D76" w:rsidRPr="00B350A1" w:rsidRDefault="00CC5D76" w:rsidP="00CC5D76">
      <w:pPr>
        <w:shd w:val="clear" w:color="auto" w:fill="FFFFFF"/>
        <w:spacing w:before="100" w:beforeAutospacing="1" w:after="24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Объектом мониторинга</w:t>
      </w:r>
      <w:r w:rsidRPr="00B350A1">
        <w:rPr>
          <w:rFonts w:ascii="Times New Roman" w:hAnsi="Times New Roman" w:cs="Times New Roman"/>
          <w:color w:val="000000"/>
          <w:sz w:val="28"/>
          <w:szCs w:val="28"/>
        </w:rPr>
        <w:t> являются физические, интеллектуальные и личностные качества детей.</w:t>
      </w:r>
    </w:p>
    <w:p w:rsidR="00CC5D76" w:rsidRPr="00B350A1" w:rsidRDefault="00CC5D76" w:rsidP="00CC5D76">
      <w:pPr>
        <w:shd w:val="clear" w:color="auto" w:fill="FFFFFF"/>
        <w:spacing w:before="100" w:beforeAutospacing="1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Предметом мониторингового исследования</w:t>
      </w:r>
      <w:r w:rsidRPr="00B350A1">
        <w:rPr>
          <w:rFonts w:ascii="Times New Roman" w:hAnsi="Times New Roman" w:cs="Times New Roman"/>
          <w:color w:val="000000"/>
          <w:sz w:val="28"/>
          <w:szCs w:val="28"/>
        </w:rPr>
        <w:t> являются навыки и умения воспитанников.</w:t>
      </w:r>
    </w:p>
    <w:p w:rsidR="00CC5D76" w:rsidRPr="00B350A1" w:rsidRDefault="00CC5D76" w:rsidP="00CC5D76">
      <w:pPr>
        <w:shd w:val="clear" w:color="auto" w:fill="FFFFFF"/>
        <w:spacing w:before="100" w:beforeAutospacing="1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Периодичность и сроки проведения мониторинга:</w:t>
      </w:r>
    </w:p>
    <w:p w:rsidR="00CC5D76" w:rsidRPr="00B350A1" w:rsidRDefault="00CC5D76" w:rsidP="00CC5D76">
      <w:pPr>
        <w:shd w:val="clear" w:color="auto" w:fill="FFFFFF"/>
        <w:spacing w:before="100" w:beforeAutospacing="1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2 раза в год: сентябрь и май. Длительность проведения: 1 неделя.                                                                                                                 </w:t>
      </w:r>
      <w:r w:rsidRPr="00B350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Реализуемые программы: </w:t>
      </w:r>
      <w:r w:rsidRPr="00B350A1">
        <w:rPr>
          <w:rFonts w:ascii="Times New Roman" w:hAnsi="Times New Roman" w:cs="Times New Roman"/>
          <w:bCs/>
          <w:color w:val="000000"/>
          <w:sz w:val="28"/>
          <w:szCs w:val="28"/>
        </w:rPr>
        <w:t>примерная</w:t>
      </w:r>
      <w:r w:rsidRPr="00B350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образовательная программа дошкольного образования от рождения до школы под редакцией </w:t>
      </w:r>
      <w:proofErr w:type="spellStart"/>
      <w:r w:rsidRPr="00B350A1">
        <w:rPr>
          <w:rFonts w:ascii="Times New Roman" w:hAnsi="Times New Roman" w:cs="Times New Roman"/>
          <w:color w:val="000000"/>
          <w:sz w:val="28"/>
          <w:szCs w:val="28"/>
        </w:rPr>
        <w:t>Н.Е.Вераксы</w:t>
      </w:r>
      <w:proofErr w:type="spellEnd"/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50A1">
        <w:rPr>
          <w:rFonts w:ascii="Times New Roman" w:hAnsi="Times New Roman" w:cs="Times New Roman"/>
          <w:color w:val="000000"/>
          <w:sz w:val="28"/>
          <w:szCs w:val="28"/>
        </w:rPr>
        <w:t>Т.С.Комаровой</w:t>
      </w:r>
      <w:proofErr w:type="spellEnd"/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50A1">
        <w:rPr>
          <w:rFonts w:ascii="Times New Roman" w:hAnsi="Times New Roman" w:cs="Times New Roman"/>
          <w:color w:val="000000"/>
          <w:sz w:val="28"/>
          <w:szCs w:val="28"/>
        </w:rPr>
        <w:t>М.А.Васильевой</w:t>
      </w:r>
      <w:proofErr w:type="spellEnd"/>
      <w:r w:rsidRPr="00B350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5D76" w:rsidRPr="00B350A1" w:rsidRDefault="00CC5D76" w:rsidP="00CC5D76">
      <w:pPr>
        <w:shd w:val="clear" w:color="auto" w:fill="FFFFFF"/>
        <w:spacing w:before="100" w:beforeAutospacing="1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 детей группы:</w:t>
      </w:r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 Общее количество воспитанников в ДОУ (по </w:t>
      </w:r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состоянию на </w:t>
      </w:r>
      <w:r w:rsidR="004C1475">
        <w:rPr>
          <w:rFonts w:ascii="Times New Roman" w:hAnsi="Times New Roman" w:cs="Times New Roman"/>
          <w:color w:val="000000" w:themeColor="text1"/>
          <w:sz w:val="28"/>
          <w:szCs w:val="28"/>
        </w:rPr>
        <w:t>01.09.2021г.): 120 воспитанников</w:t>
      </w:r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5D76" w:rsidRPr="00B350A1" w:rsidRDefault="00CC5D76" w:rsidP="00CC5D76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b/>
          <w:color w:val="000000"/>
          <w:sz w:val="28"/>
          <w:szCs w:val="28"/>
        </w:rPr>
        <w:t>Основные задачи мониторинга</w:t>
      </w:r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 развития и уровня достижения детьми планируемых результатов:</w:t>
      </w:r>
    </w:p>
    <w:p w:rsidR="00CC5D76" w:rsidRPr="00B350A1" w:rsidRDefault="00CC5D76" w:rsidP="00CC5D76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>1.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</w:r>
    </w:p>
    <w:p w:rsidR="00CC5D76" w:rsidRPr="00B350A1" w:rsidRDefault="00CC5D76" w:rsidP="00CC5D76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2. Определить степень освоения ребенком образовательной Программы и влияние образовательного процесса на </w:t>
      </w:r>
      <w:hyperlink r:id="rId7" w:tooltip="Развитие ребенка" w:history="1">
        <w:r w:rsidRPr="00B350A1">
          <w:rPr>
            <w:rFonts w:ascii="Times New Roman" w:hAnsi="Times New Roman" w:cs="Times New Roman"/>
            <w:sz w:val="28"/>
            <w:szCs w:val="28"/>
          </w:rPr>
          <w:t>развитие ребенка</w:t>
        </w:r>
      </w:hyperlink>
      <w:r w:rsidRPr="00B350A1">
        <w:rPr>
          <w:rFonts w:ascii="Times New Roman" w:hAnsi="Times New Roman" w:cs="Times New Roman"/>
          <w:sz w:val="28"/>
          <w:szCs w:val="28"/>
        </w:rPr>
        <w:t>.</w:t>
      </w:r>
    </w:p>
    <w:p w:rsidR="00CC5D76" w:rsidRPr="00B350A1" w:rsidRDefault="00CC5D76" w:rsidP="00CC5D76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C5D76" w:rsidRPr="00B350A1" w:rsidRDefault="00CC5D76" w:rsidP="00CC5D76">
      <w:pPr>
        <w:tabs>
          <w:tab w:val="left" w:pos="1680"/>
          <w:tab w:val="left" w:pos="4800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C5D76" w:rsidRPr="00B350A1" w:rsidRDefault="00CC5D76" w:rsidP="00CC5D76">
      <w:pPr>
        <w:snapToGrid w:val="0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Style w:val="a8"/>
          <w:rFonts w:ascii="Times New Roman" w:hAnsi="Times New Roman" w:cs="Times New Roman"/>
          <w:sz w:val="28"/>
          <w:szCs w:val="28"/>
        </w:rPr>
        <w:t>Воспитательная работа ДОО ориентирована на семейное и социальное окружение ребенка, с целью выполнения следующих воспитательных задач:</w:t>
      </w:r>
    </w:p>
    <w:p w:rsidR="00CC5D76" w:rsidRPr="00B350A1" w:rsidRDefault="00CC5D76" w:rsidP="00CC5D76">
      <w:pPr>
        <w:numPr>
          <w:ilvl w:val="0"/>
          <w:numId w:val="17"/>
        </w:numPr>
        <w:tabs>
          <w:tab w:val="left" w:pos="449"/>
        </w:tabs>
        <w:spacing w:after="0" w:line="240" w:lineRule="auto"/>
        <w:ind w:left="24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Развитие и укрепление взаимодействия всех участников воспитательного процесса,</w:t>
      </w:r>
    </w:p>
    <w:p w:rsidR="00CC5D76" w:rsidRPr="00B350A1" w:rsidRDefault="00CC5D76" w:rsidP="00CC5D76">
      <w:pPr>
        <w:numPr>
          <w:ilvl w:val="0"/>
          <w:numId w:val="17"/>
        </w:numPr>
        <w:tabs>
          <w:tab w:val="left" w:pos="449"/>
        </w:tabs>
        <w:spacing w:after="0" w:line="240" w:lineRule="auto"/>
        <w:ind w:left="24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Развитие и совершенствование межведомственного взаимодействия между учреждениями здравоохранения и образования,</w:t>
      </w:r>
    </w:p>
    <w:p w:rsidR="00CC5D76" w:rsidRPr="00B350A1" w:rsidRDefault="00CC5D76" w:rsidP="00CC5D76">
      <w:pPr>
        <w:numPr>
          <w:ilvl w:val="0"/>
          <w:numId w:val="17"/>
        </w:numPr>
        <w:tabs>
          <w:tab w:val="left" w:pos="449"/>
        </w:tabs>
        <w:spacing w:after="0" w:line="240" w:lineRule="auto"/>
        <w:ind w:left="24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Создание необходимых условий для участия родителей в воспитательном процессе.</w:t>
      </w:r>
    </w:p>
    <w:p w:rsidR="00CC5D76" w:rsidRDefault="00CC5D76" w:rsidP="00CC5D76">
      <w:pPr>
        <w:tabs>
          <w:tab w:val="left" w:pos="1680"/>
          <w:tab w:val="left" w:pos="48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Основное направление работы – формирование нравственной культуры личности дошкольника.</w:t>
      </w:r>
    </w:p>
    <w:p w:rsidR="00004F4A" w:rsidRDefault="00004F4A" w:rsidP="00004F4A">
      <w:pPr>
        <w:tabs>
          <w:tab w:val="left" w:pos="1680"/>
          <w:tab w:val="left" w:pos="48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паспорт ДОУ.</w:t>
      </w:r>
    </w:p>
    <w:tbl>
      <w:tblPr>
        <w:tblW w:w="1018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032"/>
        <w:gridCol w:w="4153"/>
      </w:tblGrid>
      <w:tr w:rsidR="00004F4A" w:rsidTr="00004F4A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4F4A" w:rsidRDefault="00004F4A" w:rsidP="00004F4A">
            <w:pPr>
              <w:jc w:val="right"/>
              <w:rPr>
                <w:rStyle w:val="a8"/>
              </w:rPr>
            </w:pPr>
            <w:r>
              <w:rPr>
                <w:rStyle w:val="a8"/>
                <w:sz w:val="28"/>
                <w:szCs w:val="28"/>
              </w:rPr>
              <w:t>Наименование категории 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F4A" w:rsidRDefault="00004F4A" w:rsidP="00004F4A">
            <w:pPr>
              <w:ind w:left="-133" w:right="-148"/>
              <w:jc w:val="right"/>
              <w:rPr>
                <w:rStyle w:val="a8"/>
                <w:sz w:val="28"/>
                <w:szCs w:val="28"/>
              </w:rPr>
            </w:pPr>
            <w:r>
              <w:rPr>
                <w:rStyle w:val="a8"/>
                <w:sz w:val="28"/>
                <w:szCs w:val="28"/>
              </w:rPr>
              <w:t>Кол-во  (чел.)</w:t>
            </w:r>
          </w:p>
        </w:tc>
      </w:tr>
      <w:tr w:rsidR="00004F4A" w:rsidTr="00004F4A">
        <w:trPr>
          <w:gridAfter w:val="1"/>
          <w:wAfter w:w="4150" w:type="dxa"/>
          <w:trHeight w:val="593"/>
        </w:trPr>
        <w:tc>
          <w:tcPr>
            <w:tcW w:w="6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F4A" w:rsidRDefault="00004F4A" w:rsidP="00004F4A">
            <w:pPr>
              <w:jc w:val="right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 xml:space="preserve"> Всего детей </w:t>
            </w:r>
          </w:p>
          <w:p w:rsidR="00004F4A" w:rsidRDefault="00004F4A" w:rsidP="00004F4A">
            <w:pPr>
              <w:jc w:val="right"/>
              <w:rPr>
                <w:rStyle w:val="a8"/>
                <w:sz w:val="28"/>
                <w:szCs w:val="28"/>
              </w:rPr>
            </w:pPr>
          </w:p>
        </w:tc>
      </w:tr>
      <w:tr w:rsidR="00004F4A" w:rsidTr="00004F4A">
        <w:trPr>
          <w:trHeight w:val="70"/>
        </w:trPr>
        <w:tc>
          <w:tcPr>
            <w:tcW w:w="6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F4A" w:rsidRDefault="00004F4A" w:rsidP="00004F4A">
            <w:pPr>
              <w:spacing w:after="0" w:line="256" w:lineRule="auto"/>
              <w:jc w:val="right"/>
              <w:rPr>
                <w:rStyle w:val="a8"/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4F4A" w:rsidRDefault="00004F4A" w:rsidP="00004F4A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</w:t>
            </w:r>
          </w:p>
        </w:tc>
      </w:tr>
      <w:tr w:rsidR="00004F4A" w:rsidTr="00004F4A">
        <w:trPr>
          <w:trHeight w:val="129"/>
        </w:trPr>
        <w:tc>
          <w:tcPr>
            <w:tcW w:w="6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F4A" w:rsidRDefault="00004F4A" w:rsidP="00004F4A">
            <w:pPr>
              <w:spacing w:after="0" w:line="256" w:lineRule="auto"/>
              <w:jc w:val="right"/>
              <w:rPr>
                <w:rStyle w:val="a8"/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F4A" w:rsidRDefault="00004F4A" w:rsidP="00004F4A">
            <w:pPr>
              <w:jc w:val="right"/>
              <w:rPr>
                <w:rStyle w:val="a8"/>
                <w:b w:val="0"/>
              </w:rPr>
            </w:pPr>
          </w:p>
        </w:tc>
      </w:tr>
      <w:tr w:rsidR="00004F4A" w:rsidTr="00004F4A">
        <w:trPr>
          <w:trHeight w:val="228"/>
        </w:trPr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4F4A" w:rsidRDefault="00004F4A" w:rsidP="00004F4A">
            <w:pPr>
              <w:jc w:val="right"/>
              <w:rPr>
                <w:rStyle w:val="a8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Дети, оставшиеся без попечения родителей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4F4A" w:rsidRDefault="00004F4A" w:rsidP="00004F4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004F4A" w:rsidTr="00004F4A">
        <w:trPr>
          <w:trHeight w:val="70"/>
        </w:trPr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4F4A" w:rsidRDefault="00004F4A" w:rsidP="00004F4A">
            <w:pPr>
              <w:jc w:val="right"/>
              <w:rPr>
                <w:rStyle w:val="a8"/>
              </w:rPr>
            </w:pPr>
            <w:r>
              <w:rPr>
                <w:rStyle w:val="a8"/>
                <w:b w:val="0"/>
                <w:sz w:val="28"/>
                <w:szCs w:val="28"/>
              </w:rPr>
              <w:t>Дети-инвалиды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4F4A" w:rsidRDefault="00004F4A" w:rsidP="00004F4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004F4A" w:rsidTr="00004F4A">
        <w:trPr>
          <w:trHeight w:val="112"/>
        </w:trPr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4F4A" w:rsidRDefault="00004F4A" w:rsidP="00004F4A">
            <w:pPr>
              <w:jc w:val="right"/>
              <w:rPr>
                <w:rStyle w:val="a8"/>
                <w:b w:val="0"/>
                <w:bCs w:val="0"/>
              </w:rPr>
            </w:pPr>
            <w:r>
              <w:rPr>
                <w:rStyle w:val="a8"/>
                <w:b w:val="0"/>
                <w:sz w:val="28"/>
                <w:szCs w:val="28"/>
              </w:rPr>
              <w:t xml:space="preserve"> Многодетные семьи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4F4A" w:rsidRDefault="00004F4A" w:rsidP="00004F4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</w:tc>
      </w:tr>
      <w:tr w:rsidR="00004F4A" w:rsidTr="00004F4A">
        <w:trPr>
          <w:trHeight w:val="112"/>
        </w:trPr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4F4A" w:rsidRDefault="00004F4A" w:rsidP="00004F4A">
            <w:pPr>
              <w:jc w:val="right"/>
              <w:rPr>
                <w:rStyle w:val="a8"/>
                <w:b w:val="0"/>
              </w:rPr>
            </w:pPr>
            <w:r>
              <w:rPr>
                <w:rStyle w:val="a8"/>
                <w:b w:val="0"/>
                <w:sz w:val="28"/>
                <w:szCs w:val="28"/>
              </w:rPr>
              <w:t>Один ребенок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4F4A" w:rsidRDefault="00004F4A" w:rsidP="00004F4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004F4A" w:rsidTr="00004F4A">
        <w:trPr>
          <w:trHeight w:val="112"/>
        </w:trPr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4F4A" w:rsidRDefault="00004F4A" w:rsidP="00004F4A">
            <w:pPr>
              <w:jc w:val="right"/>
              <w:rPr>
                <w:rStyle w:val="a8"/>
                <w:b w:val="0"/>
              </w:rPr>
            </w:pPr>
            <w:r>
              <w:rPr>
                <w:rStyle w:val="a8"/>
                <w:b w:val="0"/>
                <w:sz w:val="28"/>
                <w:szCs w:val="28"/>
              </w:rPr>
              <w:t>Двое детей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4F4A" w:rsidRDefault="00004F4A" w:rsidP="00004F4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</w:tr>
      <w:tr w:rsidR="00004F4A" w:rsidTr="00004F4A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4F4A" w:rsidRDefault="00004F4A" w:rsidP="00004F4A">
            <w:pPr>
              <w:jc w:val="right"/>
              <w:rPr>
                <w:rStyle w:val="a8"/>
              </w:rPr>
            </w:pPr>
            <w:r>
              <w:rPr>
                <w:rStyle w:val="a8"/>
                <w:sz w:val="28"/>
                <w:szCs w:val="28"/>
              </w:rPr>
              <w:t>Неполные семьи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4F4A" w:rsidRDefault="00004F4A" w:rsidP="00004F4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004F4A" w:rsidTr="00004F4A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4F4A" w:rsidRDefault="00004F4A" w:rsidP="00004F4A">
            <w:pPr>
              <w:jc w:val="right"/>
              <w:rPr>
                <w:rStyle w:val="a8"/>
              </w:rPr>
            </w:pPr>
            <w:r>
              <w:rPr>
                <w:rStyle w:val="a8"/>
                <w:sz w:val="28"/>
                <w:szCs w:val="28"/>
              </w:rPr>
              <w:t>Полные семьи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4F4A" w:rsidRDefault="00004F4A" w:rsidP="00004F4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117</w:t>
            </w:r>
          </w:p>
        </w:tc>
      </w:tr>
    </w:tbl>
    <w:p w:rsidR="00004F4A" w:rsidRDefault="00004F4A" w:rsidP="00004F4A"/>
    <w:p w:rsidR="00004F4A" w:rsidRPr="00B350A1" w:rsidRDefault="00004F4A" w:rsidP="00CC5D76">
      <w:pPr>
        <w:tabs>
          <w:tab w:val="left" w:pos="1680"/>
          <w:tab w:val="left" w:pos="48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D76" w:rsidRPr="00B350A1" w:rsidRDefault="00CC5D76" w:rsidP="00004F4A">
      <w:pPr>
        <w:tabs>
          <w:tab w:val="left" w:pos="1680"/>
          <w:tab w:val="left" w:pos="48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84999" w:rsidRDefault="00CC5D76" w:rsidP="00CC5D76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ab/>
      </w:r>
    </w:p>
    <w:p w:rsidR="00684999" w:rsidRDefault="00684999" w:rsidP="00CC5D76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4999" w:rsidRDefault="00684999" w:rsidP="00CC5D76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4999" w:rsidRDefault="00684999" w:rsidP="00CC5D76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4999" w:rsidRDefault="00684999" w:rsidP="00CC5D76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4999" w:rsidRDefault="00684999" w:rsidP="00CC5D76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D76" w:rsidRDefault="00CC5D76" w:rsidP="00CC5D7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Методическая работа в ДОО</w:t>
      </w:r>
    </w:p>
    <w:p w:rsidR="00684999" w:rsidRPr="00B350A1" w:rsidRDefault="00684999" w:rsidP="00684999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Укомплектованность ДОО кадрами:</w:t>
      </w:r>
    </w:p>
    <w:p w:rsidR="00684999" w:rsidRPr="00B350A1" w:rsidRDefault="00684999" w:rsidP="00684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Штат педагогических работников укомплектован полностью:</w:t>
      </w:r>
    </w:p>
    <w:p w:rsidR="00684999" w:rsidRPr="00B350A1" w:rsidRDefault="00684999" w:rsidP="00684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воспитателей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Pr="00B350A1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B350A1">
        <w:rPr>
          <w:rFonts w:ascii="Times New Roman" w:hAnsi="Times New Roman" w:cs="Times New Roman"/>
          <w:sz w:val="28"/>
          <w:szCs w:val="28"/>
        </w:rPr>
        <w:t xml:space="preserve"> музыкальный руководитель- 1.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физ.инструктор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1, педагог-психолог-1</w:t>
      </w:r>
    </w:p>
    <w:p w:rsidR="00684999" w:rsidRPr="00B350A1" w:rsidRDefault="00684999" w:rsidP="00CC5D7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D76" w:rsidRPr="00B350A1" w:rsidRDefault="00CC5D76" w:rsidP="00CC5D76">
      <w:pPr>
        <w:ind w:firstLine="2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>Система мет</w:t>
      </w:r>
      <w:r w:rsidR="00207B9D">
        <w:rPr>
          <w:rFonts w:ascii="Times New Roman" w:hAnsi="Times New Roman" w:cs="Times New Roman"/>
          <w:color w:val="000000"/>
          <w:sz w:val="28"/>
          <w:szCs w:val="28"/>
        </w:rPr>
        <w:t>одической работы ДОО в 2021-2022</w:t>
      </w:r>
      <w:r w:rsidRPr="00B350A1">
        <w:rPr>
          <w:rFonts w:ascii="Times New Roman" w:hAnsi="Times New Roman" w:cs="Times New Roman"/>
          <w:color w:val="000000"/>
          <w:sz w:val="28"/>
          <w:szCs w:val="28"/>
        </w:rPr>
        <w:t>г. была направлена на обеспечение всестороннего (физического, социально-нравственного, художественно-эстетического, познавательно-речевого) развития детей через наиболее близкие и наиболее естественные для ребенка-дошкольника виды деятельности – игру, чтение (восприятие) художественной литературы, общение, продуктивную, музыкально-художественную, познавательную, трудовую деятельность.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>Методическая работа в МБДОУ ведется по четырем основным направлениям: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>1. Аналитическая деятельность.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>2. Информационная деятельность.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>3. Организационно-методическая деятельность.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>4. Консультационная деятельность.</w:t>
      </w:r>
    </w:p>
    <w:p w:rsidR="00CC5D76" w:rsidRPr="00B350A1" w:rsidRDefault="00CC5D76" w:rsidP="00CC5D76">
      <w:pPr>
        <w:jc w:val="both"/>
        <w:rPr>
          <w:rFonts w:ascii="Times New Roman" w:hAnsi="Times New Roman" w:cs="Times New Roman"/>
          <w:color w:val="0D1216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     Все формы методической работы в ДОО направлены на выполнение задач, сформулированных в годовом плане. </w:t>
      </w:r>
    </w:p>
    <w:p w:rsidR="00CC5D76" w:rsidRPr="00B350A1" w:rsidRDefault="00CC5D76" w:rsidP="00CC5D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35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 w:rsidRPr="00B35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методическое, </w:t>
      </w:r>
      <w:proofErr w:type="spellStart"/>
      <w:r w:rsidRPr="00B35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библиотечно</w:t>
      </w:r>
      <w:proofErr w:type="spellEnd"/>
      <w:r w:rsidRPr="00B35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информационно обеспечение.</w:t>
      </w:r>
    </w:p>
    <w:p w:rsidR="00CC5D76" w:rsidRPr="00B350A1" w:rsidRDefault="00CC5D76" w:rsidP="00CC5D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D76" w:rsidRPr="00B350A1" w:rsidRDefault="00CC5D76" w:rsidP="00CC5D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Обеспеченность </w:t>
      </w:r>
      <w:proofErr w:type="spellStart"/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методической и художественной литературой.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В связи с принятием нового закона об образовании ДОО приобрела необходимую методическую литературу по образовательной программе дошкольного образования и приоритетному направле</w:t>
      </w:r>
      <w:r w:rsidR="00207B9D">
        <w:rPr>
          <w:rFonts w:ascii="Times New Roman" w:hAnsi="Times New Roman" w:cs="Times New Roman"/>
          <w:color w:val="000000"/>
          <w:sz w:val="28"/>
          <w:szCs w:val="28"/>
        </w:rPr>
        <w:t>нию детского сада. На 2021-2022</w:t>
      </w:r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 ДОО </w:t>
      </w:r>
      <w:proofErr w:type="gramStart"/>
      <w:r w:rsidRPr="00B350A1">
        <w:rPr>
          <w:rFonts w:ascii="Times New Roman" w:hAnsi="Times New Roman" w:cs="Times New Roman"/>
          <w:color w:val="000000"/>
          <w:sz w:val="28"/>
          <w:szCs w:val="28"/>
        </w:rPr>
        <w:t>обеспечена,  учеб</w:t>
      </w:r>
      <w:r w:rsidR="00207B9D">
        <w:rPr>
          <w:rFonts w:ascii="Times New Roman" w:hAnsi="Times New Roman" w:cs="Times New Roman"/>
          <w:color w:val="000000"/>
          <w:sz w:val="28"/>
          <w:szCs w:val="28"/>
        </w:rPr>
        <w:t>но</w:t>
      </w:r>
      <w:proofErr w:type="gramEnd"/>
      <w:r w:rsidR="00207B9D">
        <w:rPr>
          <w:rFonts w:ascii="Times New Roman" w:hAnsi="Times New Roman" w:cs="Times New Roman"/>
          <w:color w:val="000000"/>
          <w:sz w:val="28"/>
          <w:szCs w:val="28"/>
        </w:rPr>
        <w:t>-методической литературой на 6</w:t>
      </w:r>
      <w:r w:rsidRPr="00B350A1">
        <w:rPr>
          <w:rFonts w:ascii="Times New Roman" w:hAnsi="Times New Roman" w:cs="Times New Roman"/>
          <w:color w:val="000000"/>
          <w:sz w:val="28"/>
          <w:szCs w:val="28"/>
        </w:rPr>
        <w:t>0%.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5D76" w:rsidRPr="00B350A1" w:rsidRDefault="00CC5D76" w:rsidP="00CC5D76">
      <w:pPr>
        <w:tabs>
          <w:tab w:val="left" w:pos="855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Обеспеченность современной информационной базой.</w:t>
      </w:r>
      <w:r w:rsidRPr="00B350A1">
        <w:rPr>
          <w:rFonts w:ascii="Times New Roman" w:hAnsi="Times New Roman" w:cs="Times New Roman"/>
          <w:color w:val="000000"/>
          <w:sz w:val="28"/>
          <w:szCs w:val="28"/>
        </w:rPr>
        <w:tab/>
        <w:t>.</w:t>
      </w:r>
    </w:p>
    <w:p w:rsidR="00CC5D76" w:rsidRPr="00B350A1" w:rsidRDefault="00CC5D76" w:rsidP="00CC5D76">
      <w:pPr>
        <w:tabs>
          <w:tab w:val="left" w:pos="855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207B9D">
        <w:rPr>
          <w:rFonts w:ascii="Times New Roman" w:hAnsi="Times New Roman" w:cs="Times New Roman"/>
          <w:color w:val="000000"/>
          <w:sz w:val="28"/>
          <w:szCs w:val="28"/>
        </w:rPr>
        <w:t xml:space="preserve"> С 2017</w:t>
      </w:r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 года ДОО имеет выход в сеть Интернет, электронную почту и собственный сайт детского сада.</w:t>
      </w:r>
    </w:p>
    <w:p w:rsidR="00CC5D76" w:rsidRPr="00B350A1" w:rsidRDefault="00CC5D76" w:rsidP="00CC5D76">
      <w:pPr>
        <w:tabs>
          <w:tab w:val="left" w:pos="85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D76" w:rsidRPr="00B350A1" w:rsidRDefault="00CC5D76" w:rsidP="00CC5D76">
      <w:pPr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Сайт ДОО.</w:t>
      </w:r>
    </w:p>
    <w:p w:rsidR="00CC5D76" w:rsidRPr="00B350A1" w:rsidRDefault="00CC5D76" w:rsidP="00CC5D76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             Сайт детского сада разработан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обновлении информации об </w:t>
      </w:r>
      <w:r w:rsidRPr="00B350A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образовательной организации. Приказом руководителя назначен модератор сайта. Деятельность модератора и порядок работы с сайтом определены в Положении об официальном сайте.</w:t>
      </w:r>
    </w:p>
    <w:p w:rsidR="00CC5D76" w:rsidRPr="00B350A1" w:rsidRDefault="00CC5D76" w:rsidP="00CC5D76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5D76" w:rsidRPr="00B350A1" w:rsidRDefault="00CC5D76" w:rsidP="00CC5D76">
      <w:pPr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Обеспечение открытости и доступности информации о деятельности ДОО для заинтересованных лиц</w:t>
      </w:r>
    </w:p>
    <w:p w:rsidR="00CC5D76" w:rsidRPr="00B350A1" w:rsidRDefault="00CC5D76" w:rsidP="00CC5D76">
      <w:pPr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деятельности ДОО размещается на сайте образовательного учреждения и обновляется в соответствии с </w:t>
      </w:r>
      <w:proofErr w:type="gramStart"/>
      <w:r w:rsidRPr="00B350A1">
        <w:rPr>
          <w:rFonts w:ascii="Times New Roman" w:hAnsi="Times New Roman" w:cs="Times New Roman"/>
          <w:color w:val="000000"/>
          <w:sz w:val="28"/>
          <w:szCs w:val="28"/>
        </w:rPr>
        <w:t>Положением  два</w:t>
      </w:r>
      <w:proofErr w:type="gramEnd"/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 раза в месяц. Для родителей и заинтересованных лиц информация периодически обновляется на стенде «Информация для родителей» и в родительских уголках каждой группы. Создан КП для родителей с использованием интернет коммуникаций.</w:t>
      </w:r>
    </w:p>
    <w:p w:rsidR="00CC5D76" w:rsidRPr="00B350A1" w:rsidRDefault="00CC5D76" w:rsidP="00CC5D7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    В соответствии с годовым планом ежемесячно проводятся выставки творческих достижений воспитанников, результатов взаимодействия ДОО с родителями и с социумом. На родительских собраниях общественность получает информацию о деятельности детского сада через презентации с использованием ИКТ.</w:t>
      </w:r>
    </w:p>
    <w:p w:rsidR="00CC5D76" w:rsidRPr="00B350A1" w:rsidRDefault="00CC5D76" w:rsidP="00CC5D7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 техническое обеспечение.</w:t>
      </w:r>
    </w:p>
    <w:p w:rsidR="00CC5D76" w:rsidRPr="00B350A1" w:rsidRDefault="00207B9D" w:rsidP="00CC5D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</w:t>
      </w:r>
      <w:r w:rsidR="00CC5D76" w:rsidRPr="00B350A1">
        <w:rPr>
          <w:rFonts w:ascii="Times New Roman" w:hAnsi="Times New Roman" w:cs="Times New Roman"/>
          <w:sz w:val="28"/>
          <w:szCs w:val="28"/>
        </w:rPr>
        <w:t xml:space="preserve">, имеется центральное отопление, подведена вода и канализация. Полностью оснащено сантехническим оборудованием. Крыша и чердак отвечают требованиям СанПиНов и пожарной безопасности. За детским садом закреплен участок </w:t>
      </w:r>
      <w:proofErr w:type="gramStart"/>
      <w:r w:rsidR="00CC5D76" w:rsidRPr="00B350A1">
        <w:rPr>
          <w:rFonts w:ascii="Times New Roman" w:hAnsi="Times New Roman" w:cs="Times New Roman"/>
          <w:sz w:val="28"/>
          <w:szCs w:val="28"/>
        </w:rPr>
        <w:t>земли  площадью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300</w:t>
      </w:r>
      <w:r w:rsidR="00CC5D76" w:rsidRPr="00B350A1">
        <w:rPr>
          <w:rFonts w:ascii="Times New Roman" w:hAnsi="Times New Roman" w:cs="Times New Roman"/>
          <w:sz w:val="28"/>
          <w:szCs w:val="28"/>
        </w:rPr>
        <w:t xml:space="preserve">, имеющий ограждение и  2 мусорных бака </w:t>
      </w:r>
      <w:r w:rsidR="00CC5D76"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расположенных на территории, косметический ремонт проводился в 20</w:t>
      </w:r>
      <w:r w:rsidR="00F5287E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CC5D76" w:rsidRPr="00B350A1">
        <w:rPr>
          <w:rFonts w:ascii="Times New Roman" w:hAnsi="Times New Roman" w:cs="Times New Roman"/>
          <w:sz w:val="28"/>
          <w:szCs w:val="28"/>
        </w:rPr>
        <w:t xml:space="preserve"> году во всех возрастных группах, в коридорах, пищевом блоке, производственных помещениях – состояние удовлетворительное.</w:t>
      </w:r>
    </w:p>
    <w:p w:rsidR="00CC5D76" w:rsidRPr="00B350A1" w:rsidRDefault="00F5287E" w:rsidP="00CC5D7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5</w:t>
      </w:r>
      <w:r w:rsidR="00CC5D76" w:rsidRPr="00B350A1">
        <w:rPr>
          <w:rFonts w:ascii="Times New Roman" w:hAnsi="Times New Roman" w:cs="Times New Roman"/>
          <w:sz w:val="28"/>
          <w:szCs w:val="28"/>
        </w:rPr>
        <w:t xml:space="preserve"> групповых комнат. Каждая группа имеет с</w:t>
      </w:r>
      <w:r>
        <w:rPr>
          <w:rFonts w:ascii="Times New Roman" w:hAnsi="Times New Roman" w:cs="Times New Roman"/>
          <w:sz w:val="28"/>
          <w:szCs w:val="28"/>
        </w:rPr>
        <w:t>вой вход из общего коридора, три</w:t>
      </w:r>
      <w:r w:rsidR="00CC5D76" w:rsidRPr="00B350A1">
        <w:rPr>
          <w:rFonts w:ascii="Times New Roman" w:hAnsi="Times New Roman" w:cs="Times New Roman"/>
          <w:sz w:val="28"/>
          <w:szCs w:val="28"/>
        </w:rPr>
        <w:t xml:space="preserve"> группы второго этажа – пожарные выходы.  Две группы первого этажа отдельные пожарные выходы. Группы полностью оснащены детской мебелью в соответствии с возрастом и требованиям СанПиНов, шкафами для учебно-методических и раздаточных материалов, рабочими столами и стульями, в т. ч. для взрослых. Имеются материалы и оборудование для поддержания санитарного состояния групп. Оснащение предметно-пространственной развивающей среды соответствует возрасту детей – состояние хорошее.</w:t>
      </w:r>
      <w:r w:rsidR="00CC5D76" w:rsidRPr="00B350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C5D76" w:rsidRPr="00B350A1" w:rsidRDefault="00CC5D76" w:rsidP="00CC5D76">
      <w:pPr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Музыкально – спортивный зал находится на </w:t>
      </w:r>
      <w:r w:rsidR="00F5287E">
        <w:rPr>
          <w:rFonts w:ascii="Times New Roman" w:hAnsi="Times New Roman" w:cs="Times New Roman"/>
          <w:sz w:val="28"/>
          <w:szCs w:val="28"/>
        </w:rPr>
        <w:t xml:space="preserve">первом </w:t>
      </w:r>
      <w:r w:rsidRPr="00B350A1">
        <w:rPr>
          <w:rFonts w:ascii="Times New Roman" w:hAnsi="Times New Roman" w:cs="Times New Roman"/>
          <w:sz w:val="28"/>
          <w:szCs w:val="28"/>
        </w:rPr>
        <w:t>этаже, частично оборудован спортивным инвентарем, оснащён для проведения музыкальных занятий, проведения праздников и развлечений, театральных постановок: имеютс</w:t>
      </w:r>
      <w:r w:rsidR="00F5287E">
        <w:rPr>
          <w:rFonts w:ascii="Times New Roman" w:hAnsi="Times New Roman" w:cs="Times New Roman"/>
          <w:sz w:val="28"/>
          <w:szCs w:val="28"/>
        </w:rPr>
        <w:t>я фортепиано, музыкальный центр</w:t>
      </w:r>
      <w:r w:rsidRPr="00B350A1">
        <w:rPr>
          <w:rFonts w:ascii="Times New Roman" w:hAnsi="Times New Roman" w:cs="Times New Roman"/>
          <w:sz w:val="28"/>
          <w:szCs w:val="28"/>
        </w:rPr>
        <w:t xml:space="preserve">. Программно-методические материалы </w:t>
      </w:r>
      <w:proofErr w:type="gramStart"/>
      <w:r w:rsidRPr="00B350A1">
        <w:rPr>
          <w:rFonts w:ascii="Times New Roman" w:hAnsi="Times New Roman" w:cs="Times New Roman"/>
          <w:sz w:val="28"/>
          <w:szCs w:val="28"/>
        </w:rPr>
        <w:t>соответствуют  возрастным</w:t>
      </w:r>
      <w:proofErr w:type="gramEnd"/>
      <w:r w:rsidRPr="00B350A1">
        <w:rPr>
          <w:rFonts w:ascii="Times New Roman" w:hAnsi="Times New Roman" w:cs="Times New Roman"/>
          <w:sz w:val="28"/>
          <w:szCs w:val="28"/>
        </w:rPr>
        <w:t xml:space="preserve"> особенностям, учитывают состояние здоровья и </w:t>
      </w:r>
      <w:r w:rsidRPr="00B350A1">
        <w:rPr>
          <w:rFonts w:ascii="Times New Roman" w:hAnsi="Times New Roman" w:cs="Times New Roman"/>
          <w:sz w:val="28"/>
          <w:szCs w:val="28"/>
        </w:rPr>
        <w:lastRenderedPageBreak/>
        <w:t>индивидуальные особенности детей, планируются с учетом ФГОС ДО, имеется проектор, закрепленный на потолке, экран – состояние хорошее.</w:t>
      </w:r>
    </w:p>
    <w:p w:rsidR="00CC5D76" w:rsidRPr="00B350A1" w:rsidRDefault="00CC5D76" w:rsidP="00CC5D76">
      <w:pPr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Методиче</w:t>
      </w:r>
      <w:r w:rsidR="00F5287E">
        <w:rPr>
          <w:rFonts w:ascii="Times New Roman" w:hAnsi="Times New Roman" w:cs="Times New Roman"/>
          <w:sz w:val="28"/>
          <w:szCs w:val="28"/>
        </w:rPr>
        <w:t>ский кабинет находится на первом</w:t>
      </w:r>
      <w:r w:rsidRPr="00B350A1">
        <w:rPr>
          <w:rFonts w:ascii="Times New Roman" w:hAnsi="Times New Roman" w:cs="Times New Roman"/>
          <w:sz w:val="28"/>
          <w:szCs w:val="28"/>
        </w:rPr>
        <w:t xml:space="preserve"> этаже, оборудован компьютером и принтером, имеются библиотека методической литературы и периодических изданий, демонстрационные материалы – состояние хорошее.</w:t>
      </w:r>
    </w:p>
    <w:p w:rsidR="00CC5D76" w:rsidRPr="00B350A1" w:rsidRDefault="00CC5D76" w:rsidP="00CC5D76">
      <w:pPr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Пищеблок находится на первом этаже, полностью оборудован необходимым инвентарем и посудой. </w:t>
      </w:r>
      <w:proofErr w:type="gramStart"/>
      <w:r w:rsidRPr="00B350A1">
        <w:rPr>
          <w:rFonts w:ascii="Times New Roman" w:hAnsi="Times New Roman" w:cs="Times New Roman"/>
          <w:sz w:val="28"/>
          <w:szCs w:val="28"/>
        </w:rPr>
        <w:t>Имеются  плиты</w:t>
      </w:r>
      <w:proofErr w:type="gramEnd"/>
      <w:r w:rsidRPr="00B350A1">
        <w:rPr>
          <w:rFonts w:ascii="Times New Roman" w:hAnsi="Times New Roman" w:cs="Times New Roman"/>
          <w:sz w:val="28"/>
          <w:szCs w:val="28"/>
        </w:rPr>
        <w:t>, электрические шкафы, водонагреватель электрический, холодильное оборудование,– состояние удовлетворительное.</w:t>
      </w:r>
    </w:p>
    <w:p w:rsidR="00CC5D76" w:rsidRPr="00B350A1" w:rsidRDefault="00CC5D76" w:rsidP="00CC5D76">
      <w:pPr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Прачечная находится на первом этаже здания. Она оборудована необходимым инвентарем.</w:t>
      </w:r>
      <w:r w:rsidR="00F5287E">
        <w:rPr>
          <w:rFonts w:ascii="Times New Roman" w:hAnsi="Times New Roman" w:cs="Times New Roman"/>
          <w:sz w:val="28"/>
          <w:szCs w:val="28"/>
        </w:rPr>
        <w:t xml:space="preserve"> Современные </w:t>
      </w:r>
      <w:proofErr w:type="gramStart"/>
      <w:r w:rsidR="00F5287E">
        <w:rPr>
          <w:rFonts w:ascii="Times New Roman" w:hAnsi="Times New Roman" w:cs="Times New Roman"/>
          <w:sz w:val="28"/>
          <w:szCs w:val="28"/>
        </w:rPr>
        <w:t>стиральная</w:t>
      </w:r>
      <w:r w:rsidRPr="00B350A1">
        <w:rPr>
          <w:rFonts w:ascii="Times New Roman" w:hAnsi="Times New Roman" w:cs="Times New Roman"/>
          <w:sz w:val="28"/>
          <w:szCs w:val="28"/>
        </w:rPr>
        <w:t xml:space="preserve">  машинка</w:t>
      </w:r>
      <w:proofErr w:type="gramEnd"/>
      <w:r w:rsidR="00F5287E">
        <w:rPr>
          <w:rFonts w:ascii="Times New Roman" w:hAnsi="Times New Roman" w:cs="Times New Roman"/>
          <w:sz w:val="28"/>
          <w:szCs w:val="28"/>
        </w:rPr>
        <w:t>-</w:t>
      </w:r>
      <w:r w:rsidRPr="00B350A1">
        <w:rPr>
          <w:rFonts w:ascii="Times New Roman" w:hAnsi="Times New Roman" w:cs="Times New Roman"/>
          <w:sz w:val="28"/>
          <w:szCs w:val="28"/>
        </w:rPr>
        <w:t>автомат</w:t>
      </w:r>
      <w:r w:rsidR="00F5287E">
        <w:rPr>
          <w:rFonts w:ascii="Times New Roman" w:hAnsi="Times New Roman" w:cs="Times New Roman"/>
          <w:sz w:val="28"/>
          <w:szCs w:val="28"/>
        </w:rPr>
        <w:t xml:space="preserve">- </w:t>
      </w:r>
      <w:r w:rsidRPr="00B350A1">
        <w:rPr>
          <w:rFonts w:ascii="Times New Roman" w:hAnsi="Times New Roman" w:cs="Times New Roman"/>
          <w:sz w:val="28"/>
          <w:szCs w:val="28"/>
        </w:rPr>
        <w:t>состояние удовлетворительное.</w:t>
      </w:r>
    </w:p>
    <w:p w:rsidR="00CC5D76" w:rsidRPr="00B350A1" w:rsidRDefault="00CC5D76" w:rsidP="00CC5D76">
      <w:pPr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Медицинский кабинет находится на первом этаже здания, полностью оборудован необходимым инвентарем и медикаментами, имеется изолятор, процедурный кабинет – состояние хорошее.</w:t>
      </w:r>
    </w:p>
    <w:p w:rsidR="00CC5D76" w:rsidRPr="00B350A1" w:rsidRDefault="00CC5D76" w:rsidP="00CC5D7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Участки для каждой группы на терр</w:t>
      </w:r>
      <w:r w:rsidR="009F7678">
        <w:rPr>
          <w:rFonts w:ascii="Times New Roman" w:hAnsi="Times New Roman" w:cs="Times New Roman"/>
          <w:sz w:val="28"/>
          <w:szCs w:val="28"/>
        </w:rPr>
        <w:t>итории ДОУ имеется участок для 5</w:t>
      </w:r>
      <w:r w:rsidRPr="00B350A1">
        <w:rPr>
          <w:rFonts w:ascii="Times New Roman" w:hAnsi="Times New Roman" w:cs="Times New Roman"/>
          <w:sz w:val="28"/>
          <w:szCs w:val="28"/>
        </w:rPr>
        <w:t xml:space="preserve"> групп. Остальные в общем доступе. На всех участках зеленые насаждения, клумбы, игровое оборудование (</w:t>
      </w:r>
      <w:r w:rsidR="009F7678">
        <w:rPr>
          <w:rFonts w:ascii="Times New Roman" w:hAnsi="Times New Roman" w:cs="Times New Roman"/>
          <w:sz w:val="28"/>
          <w:szCs w:val="28"/>
        </w:rPr>
        <w:t>корабль</w:t>
      </w:r>
      <w:r w:rsidRPr="00B350A1">
        <w:rPr>
          <w:rFonts w:ascii="Times New Roman" w:hAnsi="Times New Roman" w:cs="Times New Roman"/>
          <w:sz w:val="28"/>
          <w:szCs w:val="28"/>
        </w:rPr>
        <w:t xml:space="preserve">, качели, </w:t>
      </w:r>
      <w:proofErr w:type="gramStart"/>
      <w:r w:rsidR="009F7678">
        <w:rPr>
          <w:rFonts w:ascii="Times New Roman" w:hAnsi="Times New Roman" w:cs="Times New Roman"/>
          <w:color w:val="000000" w:themeColor="text1"/>
          <w:sz w:val="28"/>
          <w:szCs w:val="28"/>
        </w:rPr>
        <w:t>кару</w:t>
      </w:r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сель, </w:t>
      </w:r>
      <w:r w:rsidR="009F7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песочница</w:t>
      </w:r>
      <w:proofErr w:type="gramEnd"/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B350A1">
        <w:rPr>
          <w:rFonts w:ascii="Times New Roman" w:hAnsi="Times New Roman" w:cs="Times New Roman"/>
          <w:color w:val="000000"/>
          <w:sz w:val="28"/>
          <w:szCs w:val="28"/>
        </w:rPr>
        <w:t>Состояние и использование материально-технической базы</w:t>
      </w:r>
      <w:r w:rsidR="009F7678">
        <w:rPr>
          <w:rFonts w:ascii="Times New Roman" w:hAnsi="Times New Roman" w:cs="Times New Roman"/>
          <w:color w:val="000000"/>
          <w:sz w:val="28"/>
          <w:szCs w:val="28"/>
        </w:rPr>
        <w:t xml:space="preserve"> -удовлетворительное</w:t>
      </w:r>
      <w:r w:rsidRPr="00B350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5D76" w:rsidRPr="00B350A1" w:rsidRDefault="00CC5D76" w:rsidP="00CC5D76">
      <w:pPr>
        <w:snapToGri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>Технические средства обучения:</w:t>
      </w:r>
    </w:p>
    <w:p w:rsidR="00CC5D76" w:rsidRPr="00B350A1" w:rsidRDefault="00CC5D76" w:rsidP="00CC5D76">
      <w:pPr>
        <w:numPr>
          <w:ilvl w:val="0"/>
          <w:numId w:val="20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>Телевизор – в каждой группе</w:t>
      </w:r>
    </w:p>
    <w:p w:rsidR="00CC5D76" w:rsidRPr="00B350A1" w:rsidRDefault="009F7678" w:rsidP="00CC5D76">
      <w:pPr>
        <w:numPr>
          <w:ilvl w:val="0"/>
          <w:numId w:val="20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Компьютер – 1</w:t>
      </w:r>
      <w:r w:rsidR="00CC5D76"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 (подключен к сети Интернет -1),</w:t>
      </w:r>
    </w:p>
    <w:p w:rsidR="00CC5D76" w:rsidRPr="00B350A1" w:rsidRDefault="009F7678" w:rsidP="00CC5D76">
      <w:pPr>
        <w:numPr>
          <w:ilvl w:val="0"/>
          <w:numId w:val="20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Принтер -2</w:t>
      </w:r>
    </w:p>
    <w:p w:rsidR="00CC5D76" w:rsidRPr="00B350A1" w:rsidRDefault="00CC5D76" w:rsidP="00CC5D76">
      <w:pPr>
        <w:numPr>
          <w:ilvl w:val="0"/>
          <w:numId w:val="20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>Музыкальный центр – 1</w:t>
      </w:r>
    </w:p>
    <w:p w:rsidR="00CC5D76" w:rsidRPr="00B350A1" w:rsidRDefault="00CC5D76" w:rsidP="00CC5D76">
      <w:pPr>
        <w:numPr>
          <w:ilvl w:val="0"/>
          <w:numId w:val="20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>Проектор – 1.</w:t>
      </w:r>
    </w:p>
    <w:p w:rsidR="00CC5D76" w:rsidRPr="00B350A1" w:rsidRDefault="00CC5D76" w:rsidP="00CC5D7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           Экран -1</w:t>
      </w:r>
    </w:p>
    <w:p w:rsidR="00CC5D76" w:rsidRPr="00B350A1" w:rsidRDefault="00CC5D76" w:rsidP="00CC5D76">
      <w:pPr>
        <w:snapToGri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Вывод:   </w:t>
      </w:r>
      <w:proofErr w:type="gramEnd"/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 Для повышения качества предоставляемых услуг необходимо усовершенствовать материально-техническую базу:</w:t>
      </w:r>
    </w:p>
    <w:p w:rsidR="00CC5D76" w:rsidRPr="00B350A1" w:rsidRDefault="00CC5D76" w:rsidP="00CC5D76">
      <w:pPr>
        <w:snapToGri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>- приобрести интерактивную доску с программным обеспечением,</w:t>
      </w:r>
    </w:p>
    <w:p w:rsidR="00CC5D76" w:rsidRPr="00B350A1" w:rsidRDefault="00CC5D76" w:rsidP="00CC5D76">
      <w:pPr>
        <w:snapToGri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>- интерактивные ресурсы,</w:t>
      </w:r>
    </w:p>
    <w:p w:rsidR="00CC5D76" w:rsidRPr="00B350A1" w:rsidRDefault="00CC5D76" w:rsidP="00CC5D76">
      <w:pPr>
        <w:snapToGri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>- пополнить методическое обеспечение образовательной программы дошкольного образования,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>- пополнить игровым материалом групповые комнаты для создания предметно-пространственной развивающей среды,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b/>
          <w:color w:val="000000"/>
          <w:sz w:val="28"/>
          <w:szCs w:val="28"/>
        </w:rPr>
        <w:t>Медицинское обслуживание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      Медицинское обслуживание детей обеспечивается ежедневно медсестрой. Медсестра наряду с администрацией и педагогическим коллективом несет </w:t>
      </w:r>
      <w:r w:rsidRPr="00B350A1">
        <w:rPr>
          <w:rFonts w:ascii="Times New Roman" w:hAnsi="Times New Roman" w:cs="Times New Roman"/>
          <w:sz w:val="28"/>
          <w:szCs w:val="28"/>
        </w:rPr>
        <w:lastRenderedPageBreak/>
        <w:t>ответственность за проведение лечебно–профилактических мероприятий, соблюдение санитарно–гигиенических норм, режима и качества питания воспитанников. В ДОУ ведется учет и анализ общей заболеваемости воспитанников,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анализ простудных заболеваний. Проводятся профилактические мероприятия: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-осмотр детей во время утреннего приема;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-антропометрические замеры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-анализ заболеваемости 1 раз в месяц, в квартал, 1 раз в год;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-ежемесячное подведение итогов посещаемости детей;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-лечебно-профилактические мероприятия.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D76" w:rsidRPr="00B350A1" w:rsidRDefault="00CC5D76" w:rsidP="00CC5D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питания.</w:t>
      </w:r>
    </w:p>
    <w:p w:rsidR="00CC5D76" w:rsidRPr="00B350A1" w:rsidRDefault="00CC5D76" w:rsidP="00CC5D76">
      <w:pPr>
        <w:ind w:firstLine="229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За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питания. Согласно санитарно-гигиенич</w:t>
      </w:r>
      <w:r w:rsidR="009F7678">
        <w:rPr>
          <w:rFonts w:ascii="Times New Roman" w:hAnsi="Times New Roman" w:cs="Times New Roman"/>
          <w:sz w:val="28"/>
          <w:szCs w:val="28"/>
        </w:rPr>
        <w:t>еским требованиям организовано 3</w:t>
      </w:r>
      <w:r w:rsidRPr="00B350A1">
        <w:rPr>
          <w:rFonts w:ascii="Times New Roman" w:hAnsi="Times New Roman" w:cs="Times New Roman"/>
          <w:sz w:val="28"/>
          <w:szCs w:val="28"/>
        </w:rPr>
        <w:t>-разовое питание детей:</w:t>
      </w:r>
    </w:p>
    <w:p w:rsidR="00CC5D76" w:rsidRPr="00B350A1" w:rsidRDefault="00CC5D76" w:rsidP="00CC5D7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Завтрак</w:t>
      </w:r>
    </w:p>
    <w:p w:rsidR="00CC5D76" w:rsidRPr="00B350A1" w:rsidRDefault="00CC5D76" w:rsidP="00CC5D7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Второй завтрак (согласно меню)</w:t>
      </w:r>
    </w:p>
    <w:p w:rsidR="00CC5D76" w:rsidRPr="00B350A1" w:rsidRDefault="00CC5D76" w:rsidP="00CC5D7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Обед</w:t>
      </w:r>
    </w:p>
    <w:p w:rsidR="00CC5D76" w:rsidRPr="00B350A1" w:rsidRDefault="00CC5D76" w:rsidP="00CC5D7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Полдник</w:t>
      </w:r>
    </w:p>
    <w:p w:rsidR="00CC5D76" w:rsidRPr="00B350A1" w:rsidRDefault="00CC5D76" w:rsidP="00CC5D76">
      <w:pPr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При составлении меню-требования медсестра руководствуется разработанным и утвержденным 10- дневным меню (согласно пищевой ценности и калорийности), выполняя </w:t>
      </w:r>
      <w:r w:rsidRPr="00B350A1">
        <w:rPr>
          <w:rFonts w:ascii="Times New Roman" w:hAnsi="Times New Roman" w:cs="Times New Roman"/>
          <w:bCs/>
          <w:sz w:val="28"/>
          <w:szCs w:val="28"/>
        </w:rPr>
        <w:t xml:space="preserve">норматив стоимости питания на одного ребенка в день в </w:t>
      </w:r>
      <w:r w:rsidRPr="00B35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размере 65 рублей. </w:t>
      </w:r>
      <w:r w:rsidRPr="00B350A1">
        <w:rPr>
          <w:rFonts w:ascii="Times New Roman" w:hAnsi="Times New Roman" w:cs="Times New Roman"/>
          <w:sz w:val="28"/>
          <w:szCs w:val="28"/>
        </w:rPr>
        <w:t xml:space="preserve">Организация питания в детском саду сочетается с правильным питанием ребенка в семье благодаря проводимым беседам с детьми и родителями по вопросам здорового питания. Продукты в детский сад доставляются на основе заключенных Договоров поставщиками. 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    Результатом административного контроля, в целях профилактики пищевых отравлений и острых кишечных заболеваний, соблюдений работниками пищеблока строго установленных требований к технологической обработке продуктов, правил личной гигиены, является отсутствие зафиксированных случаев отравлений детей в течение года и предписаний </w:t>
      </w:r>
      <w:proofErr w:type="spellStart"/>
      <w:proofErr w:type="gramStart"/>
      <w:r w:rsidRPr="00B350A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350A1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Pr="00B3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678">
        <w:rPr>
          <w:rFonts w:ascii="Times New Roman" w:hAnsi="Times New Roman" w:cs="Times New Roman"/>
          <w:sz w:val="28"/>
          <w:szCs w:val="28"/>
        </w:rPr>
        <w:t>Карабудахкентскому</w:t>
      </w:r>
      <w:proofErr w:type="spellEnd"/>
      <w:r w:rsidR="009F7678">
        <w:rPr>
          <w:rFonts w:ascii="Times New Roman" w:hAnsi="Times New Roman" w:cs="Times New Roman"/>
          <w:sz w:val="28"/>
          <w:szCs w:val="28"/>
        </w:rPr>
        <w:t xml:space="preserve"> </w:t>
      </w:r>
      <w:r w:rsidRPr="00B350A1">
        <w:rPr>
          <w:rFonts w:ascii="Times New Roman" w:hAnsi="Times New Roman" w:cs="Times New Roman"/>
          <w:sz w:val="28"/>
          <w:szCs w:val="28"/>
        </w:rPr>
        <w:t>району. 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D76" w:rsidRPr="00B350A1" w:rsidRDefault="00CC5D76" w:rsidP="00CC5D76">
      <w:pPr>
        <w:spacing w:before="240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Функционирование внутренней системы оценки качества образования.</w:t>
      </w:r>
    </w:p>
    <w:p w:rsidR="00CC5D76" w:rsidRPr="00B350A1" w:rsidRDefault="00CC5D76" w:rsidP="00CC5D76">
      <w:pPr>
        <w:pStyle w:val="ae"/>
        <w:spacing w:before="240" w:beforeAutospacing="0" w:after="240" w:afterAutospacing="0"/>
        <w:ind w:firstLine="229"/>
        <w:jc w:val="both"/>
        <w:rPr>
          <w:sz w:val="28"/>
          <w:szCs w:val="28"/>
        </w:rPr>
      </w:pPr>
      <w:r w:rsidRPr="00B350A1">
        <w:rPr>
          <w:b/>
          <w:color w:val="000000"/>
          <w:sz w:val="28"/>
          <w:szCs w:val="28"/>
        </w:rPr>
        <w:lastRenderedPageBreak/>
        <w:t xml:space="preserve">   </w:t>
      </w:r>
      <w:r w:rsidRPr="00B350A1">
        <w:rPr>
          <w:color w:val="000000"/>
          <w:sz w:val="28"/>
          <w:szCs w:val="28"/>
        </w:rPr>
        <w:t xml:space="preserve">На основании «Закона об образовании в Российской Федерации» </w:t>
      </w:r>
      <w:r w:rsidRPr="00B350A1">
        <w:rPr>
          <w:sz w:val="28"/>
          <w:szCs w:val="28"/>
        </w:rPr>
        <w:t xml:space="preserve">в ДОО </w:t>
      </w:r>
      <w:proofErr w:type="gramStart"/>
      <w:r w:rsidRPr="00B350A1">
        <w:rPr>
          <w:sz w:val="28"/>
          <w:szCs w:val="28"/>
        </w:rPr>
        <w:t>разработаны:  Положение</w:t>
      </w:r>
      <w:proofErr w:type="gramEnd"/>
      <w:r w:rsidRPr="00B350A1">
        <w:rPr>
          <w:sz w:val="28"/>
          <w:szCs w:val="28"/>
        </w:rPr>
        <w:t xml:space="preserve"> об </w:t>
      </w:r>
      <w:proofErr w:type="spellStart"/>
      <w:r w:rsidRPr="00B350A1">
        <w:rPr>
          <w:sz w:val="28"/>
          <w:szCs w:val="28"/>
        </w:rPr>
        <w:t>инспекционно</w:t>
      </w:r>
      <w:proofErr w:type="spellEnd"/>
      <w:r w:rsidRPr="00B350A1">
        <w:rPr>
          <w:sz w:val="28"/>
          <w:szCs w:val="28"/>
        </w:rPr>
        <w:t xml:space="preserve"> - контрольной деятельности и Положение о  мониторинге.</w:t>
      </w:r>
    </w:p>
    <w:p w:rsidR="00CC5D76" w:rsidRPr="00B350A1" w:rsidRDefault="00CC5D76" w:rsidP="00CC5D76">
      <w:pPr>
        <w:pStyle w:val="ae"/>
        <w:spacing w:before="240" w:beforeAutospacing="0" w:after="240" w:afterAutospacing="0"/>
        <w:jc w:val="both"/>
        <w:rPr>
          <w:sz w:val="28"/>
          <w:szCs w:val="28"/>
        </w:rPr>
      </w:pPr>
      <w:r w:rsidRPr="00B350A1">
        <w:rPr>
          <w:sz w:val="28"/>
          <w:szCs w:val="28"/>
        </w:rPr>
        <w:t>Цель контроля: оптимизация и координация работы всех сотрудников ДОО для обеспечения качества образовательного процесса.  В ДОО используются эффективные формы контроля:</w:t>
      </w:r>
    </w:p>
    <w:p w:rsidR="00CC5D76" w:rsidRPr="00B350A1" w:rsidRDefault="00CC5D76" w:rsidP="00CC5D76">
      <w:pPr>
        <w:pStyle w:val="ae"/>
        <w:numPr>
          <w:ilvl w:val="0"/>
          <w:numId w:val="22"/>
        </w:numPr>
        <w:spacing w:before="240" w:beforeAutospacing="0" w:after="240" w:afterAutospacing="0"/>
        <w:jc w:val="both"/>
        <w:rPr>
          <w:sz w:val="28"/>
          <w:szCs w:val="28"/>
        </w:rPr>
      </w:pPr>
      <w:r w:rsidRPr="00B350A1">
        <w:rPr>
          <w:sz w:val="28"/>
          <w:szCs w:val="28"/>
        </w:rPr>
        <w:t>различные виды мониторинга: управленческий, медицинский, педагогический,</w:t>
      </w:r>
    </w:p>
    <w:p w:rsidR="00CC5D76" w:rsidRPr="00B350A1" w:rsidRDefault="00CC5D76" w:rsidP="00CC5D76">
      <w:pPr>
        <w:pStyle w:val="ae"/>
        <w:numPr>
          <w:ilvl w:val="0"/>
          <w:numId w:val="22"/>
        </w:numPr>
        <w:spacing w:before="240" w:beforeAutospacing="0" w:after="240" w:afterAutospacing="0"/>
        <w:jc w:val="both"/>
        <w:rPr>
          <w:sz w:val="28"/>
          <w:szCs w:val="28"/>
        </w:rPr>
      </w:pPr>
      <w:r w:rsidRPr="00B350A1">
        <w:rPr>
          <w:sz w:val="28"/>
          <w:szCs w:val="28"/>
        </w:rPr>
        <w:t>контроль состояния здоровья детей,</w:t>
      </w:r>
    </w:p>
    <w:p w:rsidR="00CC5D76" w:rsidRPr="00B350A1" w:rsidRDefault="00CC5D76" w:rsidP="00CC5D76">
      <w:pPr>
        <w:pStyle w:val="ae"/>
        <w:numPr>
          <w:ilvl w:val="0"/>
          <w:numId w:val="22"/>
        </w:numPr>
        <w:spacing w:before="240" w:beforeAutospacing="0" w:after="240" w:afterAutospacing="0"/>
        <w:jc w:val="both"/>
        <w:rPr>
          <w:sz w:val="28"/>
          <w:szCs w:val="28"/>
        </w:rPr>
      </w:pPr>
      <w:r w:rsidRPr="00B350A1">
        <w:rPr>
          <w:sz w:val="28"/>
          <w:szCs w:val="28"/>
        </w:rPr>
        <w:t>социологические исследования семей.</w:t>
      </w:r>
    </w:p>
    <w:p w:rsidR="00CC5D76" w:rsidRPr="00B350A1" w:rsidRDefault="00CC5D76" w:rsidP="00CC5D76">
      <w:pPr>
        <w:pStyle w:val="ae"/>
        <w:spacing w:before="240" w:beforeAutospacing="0" w:after="240" w:afterAutospacing="0"/>
        <w:jc w:val="both"/>
        <w:rPr>
          <w:sz w:val="28"/>
          <w:szCs w:val="28"/>
        </w:rPr>
      </w:pPr>
      <w:r w:rsidRPr="00B350A1">
        <w:rPr>
          <w:sz w:val="28"/>
          <w:szCs w:val="28"/>
        </w:rPr>
        <w:t xml:space="preserve">     Контроль в ДОО начинается с руководителя и направлен на следующие объекты:</w:t>
      </w:r>
    </w:p>
    <w:p w:rsidR="00CC5D76" w:rsidRPr="00B350A1" w:rsidRDefault="00CC5D76" w:rsidP="00CC5D76">
      <w:pPr>
        <w:pStyle w:val="ae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350A1">
        <w:rPr>
          <w:sz w:val="28"/>
          <w:szCs w:val="28"/>
        </w:rPr>
        <w:t>охрана  и</w:t>
      </w:r>
      <w:proofErr w:type="gramEnd"/>
      <w:r w:rsidRPr="00B350A1">
        <w:rPr>
          <w:sz w:val="28"/>
          <w:szCs w:val="28"/>
        </w:rPr>
        <w:t xml:space="preserve"> укрепление здоровья воспитанников,</w:t>
      </w:r>
    </w:p>
    <w:p w:rsidR="00CC5D76" w:rsidRPr="00B350A1" w:rsidRDefault="00CC5D76" w:rsidP="00CC5D76">
      <w:pPr>
        <w:pStyle w:val="ae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B350A1">
        <w:rPr>
          <w:sz w:val="28"/>
          <w:szCs w:val="28"/>
        </w:rPr>
        <w:t>воспитательно-образовательный процесс,</w:t>
      </w:r>
    </w:p>
    <w:p w:rsidR="00CC5D76" w:rsidRPr="00B350A1" w:rsidRDefault="00CC5D76" w:rsidP="00CC5D76">
      <w:pPr>
        <w:pStyle w:val="ae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350A1">
        <w:rPr>
          <w:sz w:val="28"/>
          <w:szCs w:val="28"/>
        </w:rPr>
        <w:t>кадры,  аттестация</w:t>
      </w:r>
      <w:proofErr w:type="gramEnd"/>
      <w:r w:rsidRPr="00B350A1">
        <w:rPr>
          <w:sz w:val="28"/>
          <w:szCs w:val="28"/>
        </w:rPr>
        <w:t xml:space="preserve"> педагогов, повышение квалификации,</w:t>
      </w:r>
    </w:p>
    <w:p w:rsidR="00CC5D76" w:rsidRPr="00B350A1" w:rsidRDefault="00CC5D76" w:rsidP="00CC5D76">
      <w:pPr>
        <w:pStyle w:val="ae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B350A1">
        <w:rPr>
          <w:sz w:val="28"/>
          <w:szCs w:val="28"/>
        </w:rPr>
        <w:t xml:space="preserve">взаимодействие с социумом, </w:t>
      </w:r>
    </w:p>
    <w:p w:rsidR="00CC5D76" w:rsidRPr="00B350A1" w:rsidRDefault="00CC5D76" w:rsidP="00CC5D76">
      <w:pPr>
        <w:pStyle w:val="ae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B350A1">
        <w:rPr>
          <w:sz w:val="28"/>
          <w:szCs w:val="28"/>
        </w:rPr>
        <w:t>административно-хозяйственная и финансовая деятельность,</w:t>
      </w:r>
    </w:p>
    <w:p w:rsidR="00CC5D76" w:rsidRPr="00B350A1" w:rsidRDefault="00CC5D76" w:rsidP="00CC5D76">
      <w:pPr>
        <w:pStyle w:val="ae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B350A1">
        <w:rPr>
          <w:sz w:val="28"/>
          <w:szCs w:val="28"/>
        </w:rPr>
        <w:t>питание детей,</w:t>
      </w:r>
    </w:p>
    <w:p w:rsidR="00CC5D76" w:rsidRPr="00B350A1" w:rsidRDefault="00CC5D76" w:rsidP="00CC5D76">
      <w:pPr>
        <w:pStyle w:val="ae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B350A1">
        <w:rPr>
          <w:sz w:val="28"/>
          <w:szCs w:val="28"/>
        </w:rPr>
        <w:t xml:space="preserve">техника безопасности и охрана труда </w:t>
      </w:r>
      <w:proofErr w:type="gramStart"/>
      <w:r w:rsidRPr="00B350A1">
        <w:rPr>
          <w:sz w:val="28"/>
          <w:szCs w:val="28"/>
        </w:rPr>
        <w:t>работников  и</w:t>
      </w:r>
      <w:proofErr w:type="gramEnd"/>
      <w:r w:rsidRPr="00B350A1">
        <w:rPr>
          <w:sz w:val="28"/>
          <w:szCs w:val="28"/>
        </w:rPr>
        <w:t xml:space="preserve"> жизни воспитанников.</w:t>
      </w:r>
    </w:p>
    <w:p w:rsidR="00CC5D76" w:rsidRPr="00B350A1" w:rsidRDefault="00CC5D76" w:rsidP="00CC5D76">
      <w:pPr>
        <w:pStyle w:val="ae"/>
        <w:spacing w:before="240" w:beforeAutospacing="0" w:after="0"/>
        <w:ind w:firstLine="229"/>
        <w:jc w:val="both"/>
        <w:rPr>
          <w:sz w:val="28"/>
          <w:szCs w:val="28"/>
        </w:rPr>
      </w:pPr>
      <w:r w:rsidRPr="00B350A1">
        <w:rPr>
          <w:sz w:val="28"/>
          <w:szCs w:val="28"/>
        </w:rPr>
        <w:t xml:space="preserve"> Вопросы контроля рассматриваются на общих собраниях трудового </w:t>
      </w:r>
      <w:proofErr w:type="gramStart"/>
      <w:r w:rsidRPr="00B350A1">
        <w:rPr>
          <w:sz w:val="28"/>
          <w:szCs w:val="28"/>
        </w:rPr>
        <w:t>коллектива,  педагогических</w:t>
      </w:r>
      <w:proofErr w:type="gramEnd"/>
      <w:r w:rsidRPr="00B350A1">
        <w:rPr>
          <w:sz w:val="28"/>
          <w:szCs w:val="28"/>
        </w:rPr>
        <w:t xml:space="preserve"> советах, Совете учреждения ДОО.</w:t>
      </w:r>
    </w:p>
    <w:p w:rsidR="00CC5D76" w:rsidRPr="00B350A1" w:rsidRDefault="00CC5D76" w:rsidP="00CC5D76">
      <w:pPr>
        <w:pStyle w:val="ae"/>
        <w:spacing w:before="240" w:beforeAutospacing="0" w:after="0"/>
        <w:ind w:firstLine="229"/>
        <w:jc w:val="both"/>
        <w:rPr>
          <w:sz w:val="28"/>
          <w:szCs w:val="28"/>
        </w:rPr>
      </w:pPr>
      <w:r w:rsidRPr="00B350A1">
        <w:rPr>
          <w:sz w:val="28"/>
          <w:szCs w:val="28"/>
        </w:rPr>
        <w:t xml:space="preserve"> Одним из наиболее эффективных методов контроля является мониторинг.</w:t>
      </w:r>
    </w:p>
    <w:p w:rsidR="00CC5D76" w:rsidRPr="00B350A1" w:rsidRDefault="00CC5D76" w:rsidP="00CC5D76">
      <w:pPr>
        <w:pStyle w:val="ae"/>
        <w:spacing w:before="240" w:beforeAutospacing="0" w:after="0"/>
        <w:jc w:val="both"/>
        <w:rPr>
          <w:sz w:val="28"/>
          <w:szCs w:val="28"/>
        </w:rPr>
      </w:pPr>
      <w:r w:rsidRPr="00B350A1">
        <w:rPr>
          <w:sz w:val="28"/>
          <w:szCs w:val="28"/>
        </w:rPr>
        <w:t xml:space="preserve">Цель мониторинга: формирование целостного представления о </w:t>
      </w:r>
      <w:proofErr w:type="gramStart"/>
      <w:r w:rsidRPr="00B350A1">
        <w:rPr>
          <w:sz w:val="28"/>
          <w:szCs w:val="28"/>
        </w:rPr>
        <w:t>качестве  образования</w:t>
      </w:r>
      <w:proofErr w:type="gramEnd"/>
      <w:r w:rsidRPr="00B350A1">
        <w:rPr>
          <w:sz w:val="28"/>
          <w:szCs w:val="28"/>
        </w:rPr>
        <w:t xml:space="preserve"> в ДОО, определение перспектив, направлений работы педагогического коллектива.</w:t>
      </w:r>
    </w:p>
    <w:p w:rsidR="00CC5D76" w:rsidRPr="00B350A1" w:rsidRDefault="00CC5D76" w:rsidP="00CC5D76">
      <w:pPr>
        <w:pStyle w:val="ae"/>
        <w:spacing w:before="240" w:beforeAutospacing="0" w:after="0"/>
        <w:jc w:val="both"/>
        <w:rPr>
          <w:sz w:val="28"/>
          <w:szCs w:val="28"/>
        </w:rPr>
      </w:pPr>
      <w:r w:rsidRPr="00B350A1">
        <w:rPr>
          <w:sz w:val="28"/>
          <w:szCs w:val="28"/>
        </w:rPr>
        <w:t>Задачи:</w:t>
      </w:r>
    </w:p>
    <w:p w:rsidR="00CC5D76" w:rsidRPr="00B350A1" w:rsidRDefault="00CC5D76" w:rsidP="00CC5D76">
      <w:pPr>
        <w:pStyle w:val="ae"/>
        <w:numPr>
          <w:ilvl w:val="0"/>
          <w:numId w:val="23"/>
        </w:numPr>
        <w:tabs>
          <w:tab w:val="left" w:pos="0"/>
        </w:tabs>
        <w:spacing w:before="0" w:beforeAutospacing="0" w:after="0" w:afterAutospacing="0"/>
        <w:ind w:left="0" w:firstLine="229"/>
        <w:jc w:val="both"/>
        <w:rPr>
          <w:sz w:val="28"/>
          <w:szCs w:val="28"/>
        </w:rPr>
      </w:pPr>
      <w:r w:rsidRPr="00B350A1">
        <w:rPr>
          <w:sz w:val="28"/>
          <w:szCs w:val="28"/>
        </w:rPr>
        <w:t>Определить уровень освоения детьми образовательной программы дошкольного образования,</w:t>
      </w:r>
    </w:p>
    <w:p w:rsidR="00CC5D76" w:rsidRPr="00B350A1" w:rsidRDefault="00CC5D76" w:rsidP="00CC5D76">
      <w:pPr>
        <w:pStyle w:val="ae"/>
        <w:numPr>
          <w:ilvl w:val="0"/>
          <w:numId w:val="23"/>
        </w:numPr>
        <w:tabs>
          <w:tab w:val="left" w:pos="0"/>
        </w:tabs>
        <w:spacing w:before="0" w:beforeAutospacing="0" w:after="0" w:afterAutospacing="0"/>
        <w:ind w:left="0" w:firstLine="229"/>
        <w:jc w:val="both"/>
        <w:rPr>
          <w:sz w:val="28"/>
          <w:szCs w:val="28"/>
        </w:rPr>
      </w:pPr>
      <w:r w:rsidRPr="00B350A1">
        <w:rPr>
          <w:sz w:val="28"/>
          <w:szCs w:val="28"/>
        </w:rPr>
        <w:t xml:space="preserve"> Проанализировать готовность детей к обучению в школе,</w:t>
      </w:r>
    </w:p>
    <w:p w:rsidR="00CC5D76" w:rsidRPr="00B350A1" w:rsidRDefault="00CC5D76" w:rsidP="00CC5D76">
      <w:pPr>
        <w:pStyle w:val="ae"/>
        <w:numPr>
          <w:ilvl w:val="0"/>
          <w:numId w:val="23"/>
        </w:numPr>
        <w:tabs>
          <w:tab w:val="left" w:pos="0"/>
        </w:tabs>
        <w:spacing w:before="0" w:beforeAutospacing="0" w:after="0" w:afterAutospacing="0"/>
        <w:ind w:left="0" w:firstLine="229"/>
        <w:jc w:val="both"/>
        <w:rPr>
          <w:sz w:val="28"/>
          <w:szCs w:val="28"/>
        </w:rPr>
      </w:pPr>
      <w:r w:rsidRPr="00B350A1">
        <w:rPr>
          <w:sz w:val="28"/>
          <w:szCs w:val="28"/>
        </w:rPr>
        <w:t xml:space="preserve"> Проанализировать состояние здоровья детей, физическое развитие, адаптации к условиям детского сада,</w:t>
      </w:r>
    </w:p>
    <w:p w:rsidR="00CC5D76" w:rsidRPr="00B350A1" w:rsidRDefault="00CC5D76" w:rsidP="00CC5D76">
      <w:pPr>
        <w:pStyle w:val="ae"/>
        <w:numPr>
          <w:ilvl w:val="0"/>
          <w:numId w:val="23"/>
        </w:numPr>
        <w:tabs>
          <w:tab w:val="left" w:pos="0"/>
        </w:tabs>
        <w:spacing w:before="0" w:beforeAutospacing="0" w:after="0" w:afterAutospacing="0"/>
        <w:ind w:left="0" w:firstLine="229"/>
        <w:jc w:val="both"/>
        <w:rPr>
          <w:sz w:val="28"/>
          <w:szCs w:val="28"/>
        </w:rPr>
      </w:pPr>
      <w:r w:rsidRPr="00B350A1">
        <w:rPr>
          <w:sz w:val="28"/>
          <w:szCs w:val="28"/>
        </w:rPr>
        <w:t xml:space="preserve"> Провести анализ   организации питания в ДОО,</w:t>
      </w:r>
    </w:p>
    <w:p w:rsidR="00CC5D76" w:rsidRPr="00B350A1" w:rsidRDefault="00CC5D76" w:rsidP="00CC5D76">
      <w:pPr>
        <w:pStyle w:val="ae"/>
        <w:numPr>
          <w:ilvl w:val="0"/>
          <w:numId w:val="23"/>
        </w:numPr>
        <w:tabs>
          <w:tab w:val="left" w:pos="0"/>
        </w:tabs>
        <w:spacing w:before="0" w:beforeAutospacing="0" w:after="0" w:afterAutospacing="0"/>
        <w:ind w:left="0" w:firstLine="229"/>
        <w:jc w:val="both"/>
        <w:rPr>
          <w:sz w:val="28"/>
          <w:szCs w:val="28"/>
        </w:rPr>
      </w:pPr>
      <w:r w:rsidRPr="00B350A1">
        <w:rPr>
          <w:sz w:val="28"/>
          <w:szCs w:val="28"/>
        </w:rPr>
        <w:t xml:space="preserve"> Проанализировать уровень </w:t>
      </w:r>
      <w:proofErr w:type="spellStart"/>
      <w:r w:rsidRPr="00B350A1">
        <w:rPr>
          <w:sz w:val="28"/>
          <w:szCs w:val="28"/>
        </w:rPr>
        <w:t>сформированности</w:t>
      </w:r>
      <w:proofErr w:type="spellEnd"/>
      <w:r w:rsidRPr="00B350A1">
        <w:rPr>
          <w:sz w:val="28"/>
          <w:szCs w:val="28"/>
        </w:rPr>
        <w:t xml:space="preserve"> профессиональной компетентности педагогов,</w:t>
      </w:r>
    </w:p>
    <w:p w:rsidR="00CC5D76" w:rsidRPr="00B350A1" w:rsidRDefault="00CC5D76" w:rsidP="00CC5D76">
      <w:pPr>
        <w:pStyle w:val="ae"/>
        <w:numPr>
          <w:ilvl w:val="0"/>
          <w:numId w:val="23"/>
        </w:numPr>
        <w:tabs>
          <w:tab w:val="left" w:pos="0"/>
        </w:tabs>
        <w:spacing w:before="0" w:beforeAutospacing="0" w:after="0" w:afterAutospacing="0"/>
        <w:ind w:left="0" w:firstLine="229"/>
        <w:jc w:val="both"/>
        <w:rPr>
          <w:sz w:val="28"/>
          <w:szCs w:val="28"/>
        </w:rPr>
      </w:pPr>
      <w:r w:rsidRPr="00B350A1">
        <w:rPr>
          <w:sz w:val="28"/>
          <w:szCs w:val="28"/>
        </w:rPr>
        <w:t xml:space="preserve"> Оценить учебно-</w:t>
      </w:r>
      <w:proofErr w:type="gramStart"/>
      <w:r w:rsidRPr="00B350A1">
        <w:rPr>
          <w:sz w:val="28"/>
          <w:szCs w:val="28"/>
        </w:rPr>
        <w:t>материальное  обеспечение</w:t>
      </w:r>
      <w:proofErr w:type="gramEnd"/>
      <w:r w:rsidRPr="00B350A1">
        <w:rPr>
          <w:sz w:val="28"/>
          <w:szCs w:val="28"/>
        </w:rPr>
        <w:t>,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lastRenderedPageBreak/>
        <w:t xml:space="preserve"> Определить степень удовлетворённости родителей качеством образования в ДОО</w:t>
      </w:r>
    </w:p>
    <w:p w:rsidR="00CC5D76" w:rsidRPr="00B350A1" w:rsidRDefault="00CC5D76" w:rsidP="00CC5D76">
      <w:pPr>
        <w:pStyle w:val="ae"/>
        <w:spacing w:before="0" w:after="0"/>
        <w:jc w:val="both"/>
        <w:rPr>
          <w:sz w:val="28"/>
          <w:szCs w:val="28"/>
        </w:rPr>
      </w:pPr>
      <w:r w:rsidRPr="00B350A1">
        <w:rPr>
          <w:b/>
          <w:bCs/>
          <w:sz w:val="28"/>
          <w:szCs w:val="28"/>
        </w:rPr>
        <w:t>Вывод:</w:t>
      </w:r>
      <w:r w:rsidRPr="00B350A1">
        <w:rPr>
          <w:sz w:val="28"/>
          <w:szCs w:val="28"/>
        </w:rPr>
        <w:t xml:space="preserve"> </w:t>
      </w:r>
    </w:p>
    <w:p w:rsidR="00CC5D76" w:rsidRPr="00B350A1" w:rsidRDefault="00CC5D76" w:rsidP="00CC5D76">
      <w:pPr>
        <w:pStyle w:val="ae"/>
        <w:spacing w:before="0" w:after="0"/>
        <w:ind w:firstLine="371"/>
        <w:jc w:val="both"/>
        <w:rPr>
          <w:sz w:val="28"/>
          <w:szCs w:val="28"/>
        </w:rPr>
      </w:pPr>
      <w:r w:rsidRPr="00B350A1">
        <w:rPr>
          <w:sz w:val="28"/>
          <w:szCs w:val="28"/>
        </w:rPr>
        <w:t xml:space="preserve">Организация контрольной деятельности в ДОО соответствует действующему законодательству. Эффективность управления в ДОО обеспечивает оптимальное сочетание традиционных </w:t>
      </w:r>
      <w:proofErr w:type="gramStart"/>
      <w:r w:rsidRPr="00B350A1">
        <w:rPr>
          <w:sz w:val="28"/>
          <w:szCs w:val="28"/>
        </w:rPr>
        <w:t>технологий  и</w:t>
      </w:r>
      <w:proofErr w:type="gramEnd"/>
      <w:r w:rsidRPr="00B350A1">
        <w:rPr>
          <w:sz w:val="28"/>
          <w:szCs w:val="28"/>
        </w:rPr>
        <w:t xml:space="preserve"> современных тенденций (программирование деятельности ДОО в режиме развития, обеспечение инновационного процесса в ДОО, комплексное сопровождение развития участников инновационной деятельности).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Структура и механизм управления ДОО определяет его стабильное функционирование в соответствии с нормативными документами в сфере образования Российской Федерации.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детей).</w:t>
      </w:r>
    </w:p>
    <w:p w:rsidR="00CC5D76" w:rsidRPr="00B350A1" w:rsidRDefault="00CC5D76" w:rsidP="00CC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678" w:rsidRDefault="009F7678" w:rsidP="00CC5D7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7678" w:rsidRDefault="009F7678" w:rsidP="00CC5D7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7678" w:rsidRDefault="009F7678" w:rsidP="00CC5D7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40EE" w:rsidRPr="00B350A1" w:rsidRDefault="00F140EE">
      <w:pPr>
        <w:rPr>
          <w:rFonts w:ascii="Times New Roman" w:hAnsi="Times New Roman" w:cs="Times New Roman"/>
          <w:sz w:val="28"/>
          <w:szCs w:val="28"/>
        </w:rPr>
      </w:pPr>
    </w:p>
    <w:sectPr w:rsidR="00F140EE" w:rsidRPr="00B350A1" w:rsidSect="00CC5D7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CDE0CAA8"/>
    <w:name w:val="WW8Num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Symbol" w:hAnsi="Symbol" w:cs="Symbol"/>
        <w:color w:val="000000" w:themeColor="text1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cs="Symbol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614"/>
        </w:tabs>
        <w:ind w:left="1614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629"/>
        </w:tabs>
        <w:ind w:left="1629" w:hanging="360"/>
      </w:pPr>
    </w:lvl>
    <w:lvl w:ilvl="2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cs="Wingdings"/>
      </w:rPr>
    </w:lvl>
  </w:abstractNum>
  <w:abstractNum w:abstractNumId="3" w15:restartNumberingAfterBreak="0">
    <w:nsid w:val="0000000A"/>
    <w:multiLevelType w:val="singleLevel"/>
    <w:tmpl w:val="0419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cs="Symbol"/>
      </w:rPr>
    </w:lvl>
  </w:abstractNum>
  <w:abstractNum w:abstractNumId="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16"/>
    <w:multiLevelType w:val="singleLevel"/>
    <w:tmpl w:val="00000016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</w:abstractNum>
  <w:abstractNum w:abstractNumId="11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3" w15:restartNumberingAfterBreak="0">
    <w:nsid w:val="0B8F2720"/>
    <w:multiLevelType w:val="hybridMultilevel"/>
    <w:tmpl w:val="5FA0D2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67700C0"/>
    <w:multiLevelType w:val="hybridMultilevel"/>
    <w:tmpl w:val="E97AA6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C54331"/>
    <w:multiLevelType w:val="hybridMultilevel"/>
    <w:tmpl w:val="EC007BA2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20FE6D55"/>
    <w:multiLevelType w:val="hybridMultilevel"/>
    <w:tmpl w:val="54B8A4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7769CF"/>
    <w:multiLevelType w:val="hybridMultilevel"/>
    <w:tmpl w:val="DAE2C5D4"/>
    <w:lvl w:ilvl="0" w:tplc="360212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F4337"/>
    <w:multiLevelType w:val="hybridMultilevel"/>
    <w:tmpl w:val="5A68BF5E"/>
    <w:lvl w:ilvl="0" w:tplc="226ABDBE">
      <w:start w:val="1"/>
      <w:numFmt w:val="decimal"/>
      <w:pStyle w:val="1"/>
      <w:lvlText w:val="Таблица %1."/>
      <w:lvlJc w:val="left"/>
      <w:pPr>
        <w:ind w:left="206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84E59"/>
    <w:multiLevelType w:val="hybridMultilevel"/>
    <w:tmpl w:val="F40AAA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5C03C4A"/>
    <w:multiLevelType w:val="hybridMultilevel"/>
    <w:tmpl w:val="211CAC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60A48"/>
    <w:multiLevelType w:val="hybridMultilevel"/>
    <w:tmpl w:val="5B16DE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871ABB"/>
    <w:multiLevelType w:val="hybridMultilevel"/>
    <w:tmpl w:val="A8FC5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D071B"/>
    <w:multiLevelType w:val="hybridMultilevel"/>
    <w:tmpl w:val="7DCE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37FDE"/>
    <w:multiLevelType w:val="hybridMultilevel"/>
    <w:tmpl w:val="655E5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425F1"/>
    <w:multiLevelType w:val="hybridMultilevel"/>
    <w:tmpl w:val="963E6DAC"/>
    <w:lvl w:ilvl="0" w:tplc="21987860">
      <w:start w:val="1"/>
      <w:numFmt w:val="decimal"/>
      <w:lvlText w:val="%1."/>
      <w:lvlJc w:val="left"/>
      <w:pPr>
        <w:ind w:left="720" w:hanging="360"/>
      </w:pPr>
    </w:lvl>
    <w:lvl w:ilvl="1" w:tplc="21987860" w:tentative="1">
      <w:start w:val="1"/>
      <w:numFmt w:val="lowerLetter"/>
      <w:lvlText w:val="%2."/>
      <w:lvlJc w:val="left"/>
      <w:pPr>
        <w:ind w:left="1440" w:hanging="360"/>
      </w:pPr>
    </w:lvl>
    <w:lvl w:ilvl="2" w:tplc="21987860" w:tentative="1">
      <w:start w:val="1"/>
      <w:numFmt w:val="lowerRoman"/>
      <w:lvlText w:val="%3."/>
      <w:lvlJc w:val="right"/>
      <w:pPr>
        <w:ind w:left="2160" w:hanging="180"/>
      </w:pPr>
    </w:lvl>
    <w:lvl w:ilvl="3" w:tplc="21987860" w:tentative="1">
      <w:start w:val="1"/>
      <w:numFmt w:val="decimal"/>
      <w:lvlText w:val="%4."/>
      <w:lvlJc w:val="left"/>
      <w:pPr>
        <w:ind w:left="2880" w:hanging="360"/>
      </w:pPr>
    </w:lvl>
    <w:lvl w:ilvl="4" w:tplc="21987860" w:tentative="1">
      <w:start w:val="1"/>
      <w:numFmt w:val="lowerLetter"/>
      <w:lvlText w:val="%5."/>
      <w:lvlJc w:val="left"/>
      <w:pPr>
        <w:ind w:left="3600" w:hanging="360"/>
      </w:pPr>
    </w:lvl>
    <w:lvl w:ilvl="5" w:tplc="21987860" w:tentative="1">
      <w:start w:val="1"/>
      <w:numFmt w:val="lowerRoman"/>
      <w:lvlText w:val="%6."/>
      <w:lvlJc w:val="right"/>
      <w:pPr>
        <w:ind w:left="4320" w:hanging="180"/>
      </w:pPr>
    </w:lvl>
    <w:lvl w:ilvl="6" w:tplc="21987860" w:tentative="1">
      <w:start w:val="1"/>
      <w:numFmt w:val="decimal"/>
      <w:lvlText w:val="%7."/>
      <w:lvlJc w:val="left"/>
      <w:pPr>
        <w:ind w:left="5040" w:hanging="360"/>
      </w:pPr>
    </w:lvl>
    <w:lvl w:ilvl="7" w:tplc="21987860" w:tentative="1">
      <w:start w:val="1"/>
      <w:numFmt w:val="lowerLetter"/>
      <w:lvlText w:val="%8."/>
      <w:lvlJc w:val="left"/>
      <w:pPr>
        <w:ind w:left="5760" w:hanging="360"/>
      </w:pPr>
    </w:lvl>
    <w:lvl w:ilvl="8" w:tplc="219878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D74D8"/>
    <w:multiLevelType w:val="hybridMultilevel"/>
    <w:tmpl w:val="8CEA8F3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23"/>
  </w:num>
  <w:num w:numId="4">
    <w:abstractNumId w:val="5"/>
  </w:num>
  <w:num w:numId="5">
    <w:abstractNumId w:val="16"/>
  </w:num>
  <w:num w:numId="6">
    <w:abstractNumId w:val="19"/>
  </w:num>
  <w:num w:numId="7">
    <w:abstractNumId w:val="15"/>
  </w:num>
  <w:num w:numId="8">
    <w:abstractNumId w:val="2"/>
  </w:num>
  <w:num w:numId="9">
    <w:abstractNumId w:val="4"/>
  </w:num>
  <w:num w:numId="10">
    <w:abstractNumId w:val="7"/>
  </w:num>
  <w:num w:numId="11">
    <w:abstractNumId w:val="8"/>
  </w:num>
  <w:num w:numId="12">
    <w:abstractNumId w:val="10"/>
  </w:num>
  <w:num w:numId="13">
    <w:abstractNumId w:val="21"/>
  </w:num>
  <w:num w:numId="14">
    <w:abstractNumId w:val="13"/>
  </w:num>
  <w:num w:numId="15">
    <w:abstractNumId w:val="24"/>
  </w:num>
  <w:num w:numId="16">
    <w:abstractNumId w:val="26"/>
  </w:num>
  <w:num w:numId="17">
    <w:abstractNumId w:val="1"/>
  </w:num>
  <w:num w:numId="18">
    <w:abstractNumId w:val="14"/>
  </w:num>
  <w:num w:numId="19">
    <w:abstractNumId w:val="0"/>
  </w:num>
  <w:num w:numId="20">
    <w:abstractNumId w:val="11"/>
  </w:num>
  <w:num w:numId="21">
    <w:abstractNumId w:val="6"/>
  </w:num>
  <w:num w:numId="22">
    <w:abstractNumId w:val="9"/>
  </w:num>
  <w:num w:numId="23">
    <w:abstractNumId w:val="12"/>
  </w:num>
  <w:num w:numId="24">
    <w:abstractNumId w:val="20"/>
  </w:num>
  <w:num w:numId="25">
    <w:abstractNumId w:val="17"/>
  </w:num>
  <w:num w:numId="26">
    <w:abstractNumId w:val="2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D76"/>
    <w:rsid w:val="00004F4A"/>
    <w:rsid w:val="000939DE"/>
    <w:rsid w:val="00103333"/>
    <w:rsid w:val="00207B9D"/>
    <w:rsid w:val="00242FF0"/>
    <w:rsid w:val="00277770"/>
    <w:rsid w:val="004071F3"/>
    <w:rsid w:val="004C1475"/>
    <w:rsid w:val="00553836"/>
    <w:rsid w:val="00684999"/>
    <w:rsid w:val="0071614C"/>
    <w:rsid w:val="00722158"/>
    <w:rsid w:val="00737C69"/>
    <w:rsid w:val="00821B3C"/>
    <w:rsid w:val="00827EB7"/>
    <w:rsid w:val="008C063B"/>
    <w:rsid w:val="009F7678"/>
    <w:rsid w:val="00A03681"/>
    <w:rsid w:val="00B350A1"/>
    <w:rsid w:val="00C366AC"/>
    <w:rsid w:val="00CC5D76"/>
    <w:rsid w:val="00CF663B"/>
    <w:rsid w:val="00D44064"/>
    <w:rsid w:val="00DB3EA2"/>
    <w:rsid w:val="00DB59CF"/>
    <w:rsid w:val="00E80683"/>
    <w:rsid w:val="00E95929"/>
    <w:rsid w:val="00F140EE"/>
    <w:rsid w:val="00F5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42"/>
        <o:r id="V:Rule2" type="connector" idref="#Прямая со стрелкой 1"/>
        <o:r id="V:Rule3" type="connector" idref="#_x0000_s1041"/>
      </o:rules>
    </o:shapelayout>
  </w:shapeDefaults>
  <w:decimalSymbol w:val=","/>
  <w:listSeparator w:val=";"/>
  <w14:docId w14:val="211FA390"/>
  <w15:docId w15:val="{48F11647-9B49-4D79-9347-CD1C1A87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5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5D76"/>
  </w:style>
  <w:style w:type="paragraph" w:styleId="a5">
    <w:name w:val="footer"/>
    <w:basedOn w:val="a"/>
    <w:link w:val="a6"/>
    <w:uiPriority w:val="99"/>
    <w:semiHidden/>
    <w:unhideWhenUsed/>
    <w:rsid w:val="00CC5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5D76"/>
  </w:style>
  <w:style w:type="table" w:styleId="a7">
    <w:name w:val="Table Grid"/>
    <w:basedOn w:val="a1"/>
    <w:uiPriority w:val="39"/>
    <w:rsid w:val="00CC5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CC5D7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C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5D7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C5D76"/>
    <w:pPr>
      <w:ind w:left="720"/>
      <w:contextualSpacing/>
    </w:pPr>
  </w:style>
  <w:style w:type="paragraph" w:styleId="ac">
    <w:name w:val="Body Text"/>
    <w:basedOn w:val="a"/>
    <w:link w:val="ad"/>
    <w:rsid w:val="00CC5D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CC5D7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CC5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5D76"/>
  </w:style>
  <w:style w:type="character" w:customStyle="1" w:styleId="DefaultParagraphFontPHPDOCX">
    <w:name w:val="Default Paragraph Font PHPDOCX"/>
    <w:uiPriority w:val="1"/>
    <w:semiHidden/>
    <w:unhideWhenUsed/>
    <w:rsid w:val="00CC5D76"/>
  </w:style>
  <w:style w:type="paragraph" w:customStyle="1" w:styleId="ListParagraphPHPDOCX">
    <w:name w:val="List Paragraph PHPDOCX"/>
    <w:uiPriority w:val="34"/>
    <w:qFormat/>
    <w:rsid w:val="00CC5D76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CC5D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CC5D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CC5D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CC5D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CC5D7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CC5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CC5D76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CC5D76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CC5D76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CC5D76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CC5D76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CC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CC5D76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CC5D76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CC5D76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CC5D76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CC5D76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CC5D76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CC5D76"/>
    <w:rPr>
      <w:vertAlign w:val="superscript"/>
    </w:rPr>
  </w:style>
  <w:style w:type="table" w:customStyle="1" w:styleId="myTableStyle">
    <w:name w:val="myTableStyle"/>
    <w:rsid w:val="00CC5D76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styleId="af">
    <w:name w:val="Hyperlink"/>
    <w:basedOn w:val="a0"/>
    <w:uiPriority w:val="99"/>
    <w:unhideWhenUsed/>
    <w:rsid w:val="00277770"/>
    <w:rPr>
      <w:color w:val="0000FF" w:themeColor="hyperlink"/>
      <w:u w:val="single"/>
    </w:rPr>
  </w:style>
  <w:style w:type="paragraph" w:customStyle="1" w:styleId="1">
    <w:name w:val="Таблица 1"/>
    <w:basedOn w:val="a"/>
    <w:next w:val="a"/>
    <w:qFormat/>
    <w:rsid w:val="00DB59CF"/>
    <w:pPr>
      <w:widowControl w:val="0"/>
      <w:numPr>
        <w:numId w:val="27"/>
      </w:numPr>
      <w:shd w:val="clear" w:color="auto" w:fill="FFFFFF"/>
      <w:suppressAutoHyphens/>
      <w:autoSpaceDE w:val="0"/>
      <w:autoSpaceDN w:val="0"/>
      <w:adjustRightInd w:val="0"/>
      <w:spacing w:after="0" w:line="240" w:lineRule="auto"/>
      <w:ind w:left="0" w:firstLine="0"/>
      <w:contextualSpacing/>
      <w:jc w:val="both"/>
    </w:pPr>
    <w:rPr>
      <w:rFonts w:ascii="Times New Roman" w:eastAsia="Calibri" w:hAnsi="Times New Roman" w:cs="Times New Roman"/>
      <w:sz w:val="24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razvitie_reben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rapilova.86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24</Pages>
  <Words>6012</Words>
  <Characters>34271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26</cp:revision>
  <dcterms:created xsi:type="dcterms:W3CDTF">2022-04-20T09:04:00Z</dcterms:created>
  <dcterms:modified xsi:type="dcterms:W3CDTF">2023-02-28T10:53:00Z</dcterms:modified>
</cp:coreProperties>
</file>